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7D" w:rsidRPr="003858FD" w:rsidRDefault="00B7267D" w:rsidP="006D3CED">
      <w:pPr>
        <w:spacing w:line="360" w:lineRule="auto"/>
        <w:ind w:firstLineChars="24" w:firstLine="163"/>
        <w:rPr>
          <w:rFonts w:ascii="华文中宋" w:eastAsia="华文中宋" w:hAnsi="华文中宋" w:cs="宋体"/>
          <w:sz w:val="72"/>
          <w:szCs w:val="72"/>
        </w:rPr>
      </w:pPr>
      <w:r w:rsidRPr="003858FD">
        <w:rPr>
          <w:rFonts w:ascii="华文中宋" w:eastAsia="华文中宋" w:hAnsi="华文中宋" w:cs="宋体" w:hint="eastAsia"/>
          <w:color w:val="FF0000"/>
          <w:spacing w:val="-20"/>
          <w:sz w:val="72"/>
          <w:szCs w:val="72"/>
        </w:rPr>
        <w:t>上海市工程建设质量管理协会</w:t>
      </w:r>
    </w:p>
    <w:p w:rsidR="00B7267D" w:rsidRDefault="00EC2128" w:rsidP="00E759F4">
      <w:pPr>
        <w:spacing w:line="360" w:lineRule="auto"/>
        <w:jc w:val="center"/>
        <w:rPr>
          <w:rFonts w:ascii="仿宋_GB2312" w:eastAsia="仿宋_GB2312"/>
          <w:color w:val="333333"/>
          <w:sz w:val="32"/>
        </w:rPr>
      </w:pPr>
      <w:r w:rsidRPr="00EC2128">
        <w:rPr>
          <w:noProof/>
        </w:rPr>
        <w:pict>
          <v:line id="_x0000_s2050" style="position:absolute;left:0;text-align:left;z-index:251657728;mso-position-horizontal-relative:margin" from="0,35.15pt" to="456pt,35.15pt" strokecolor="red">
            <w10:wrap type="topAndBottom" anchorx="margin"/>
          </v:line>
        </w:pict>
      </w:r>
      <w:r w:rsidR="00B7267D">
        <w:rPr>
          <w:rFonts w:ascii="仿宋_GB2312" w:eastAsia="仿宋_GB2312" w:hint="eastAsia"/>
          <w:color w:val="333333"/>
          <w:sz w:val="32"/>
        </w:rPr>
        <w:t>沪工质协（</w:t>
      </w:r>
      <w:r w:rsidR="007A2496">
        <w:rPr>
          <w:rFonts w:ascii="仿宋_GB2312" w:eastAsia="仿宋_GB2312"/>
          <w:color w:val="333333"/>
          <w:sz w:val="32"/>
        </w:rPr>
        <w:t>20</w:t>
      </w:r>
      <w:r w:rsidR="00A47862">
        <w:rPr>
          <w:rFonts w:ascii="仿宋_GB2312" w:eastAsia="仿宋_GB2312"/>
          <w:color w:val="333333"/>
          <w:sz w:val="32"/>
        </w:rPr>
        <w:t>2</w:t>
      </w:r>
      <w:r w:rsidR="00364C94">
        <w:rPr>
          <w:rFonts w:ascii="仿宋_GB2312" w:eastAsia="仿宋_GB2312"/>
          <w:color w:val="333333"/>
          <w:sz w:val="32"/>
        </w:rPr>
        <w:t>2</w:t>
      </w:r>
      <w:r w:rsidR="00B7267D">
        <w:rPr>
          <w:rFonts w:ascii="仿宋_GB2312" w:eastAsia="仿宋_GB2312" w:hint="eastAsia"/>
          <w:color w:val="333333"/>
          <w:sz w:val="32"/>
        </w:rPr>
        <w:t>）第</w:t>
      </w:r>
      <w:r w:rsidR="0085159B">
        <w:rPr>
          <w:rFonts w:ascii="仿宋_GB2312" w:eastAsia="仿宋_GB2312"/>
          <w:color w:val="333333"/>
          <w:sz w:val="32"/>
        </w:rPr>
        <w:t>25</w:t>
      </w:r>
      <w:r w:rsidR="00B7267D">
        <w:rPr>
          <w:rFonts w:ascii="仿宋_GB2312" w:eastAsia="仿宋_GB2312" w:hint="eastAsia"/>
          <w:color w:val="333333"/>
          <w:sz w:val="32"/>
        </w:rPr>
        <w:t>号</w:t>
      </w:r>
    </w:p>
    <w:p w:rsidR="00B7267D" w:rsidRDefault="00B7267D" w:rsidP="00E759F4">
      <w:pPr>
        <w:spacing w:line="660" w:lineRule="exact"/>
        <w:rPr>
          <w:color w:val="FF0000"/>
          <w:sz w:val="28"/>
        </w:rPr>
      </w:pPr>
    </w:p>
    <w:p w:rsidR="008A4256" w:rsidRDefault="00B7267D" w:rsidP="0013599C">
      <w:pPr>
        <w:snapToGrid w:val="0"/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13599C">
        <w:rPr>
          <w:rFonts w:ascii="宋体" w:hAnsi="宋体" w:hint="eastAsia"/>
          <w:b/>
          <w:sz w:val="44"/>
          <w:szCs w:val="44"/>
        </w:rPr>
        <w:t>关于开展</w:t>
      </w:r>
      <w:r w:rsidR="00187495" w:rsidRPr="0013599C">
        <w:rPr>
          <w:rFonts w:ascii="宋体" w:hAnsi="宋体"/>
          <w:b/>
          <w:sz w:val="44"/>
          <w:szCs w:val="44"/>
        </w:rPr>
        <w:t>20</w:t>
      </w:r>
      <w:r w:rsidR="00A47862">
        <w:rPr>
          <w:rFonts w:ascii="宋体" w:hAnsi="宋体"/>
          <w:b/>
          <w:sz w:val="44"/>
          <w:szCs w:val="44"/>
        </w:rPr>
        <w:t>2</w:t>
      </w:r>
      <w:r w:rsidR="00364C94">
        <w:rPr>
          <w:rFonts w:ascii="宋体" w:hAnsi="宋体"/>
          <w:b/>
          <w:sz w:val="44"/>
          <w:szCs w:val="44"/>
        </w:rPr>
        <w:t>2</w:t>
      </w:r>
      <w:r w:rsidRPr="0013599C">
        <w:rPr>
          <w:rFonts w:ascii="宋体" w:hAnsi="宋体" w:hint="eastAsia"/>
          <w:b/>
          <w:sz w:val="44"/>
          <w:szCs w:val="44"/>
        </w:rPr>
        <w:t>年“上海市用户满意工程”</w:t>
      </w:r>
      <w:r w:rsidR="00E02AF5" w:rsidRPr="0013599C">
        <w:rPr>
          <w:rFonts w:ascii="宋体" w:hAnsi="宋体" w:hint="eastAsia"/>
          <w:b/>
          <w:sz w:val="44"/>
          <w:szCs w:val="44"/>
        </w:rPr>
        <w:t>、</w:t>
      </w:r>
    </w:p>
    <w:p w:rsidR="00B7267D" w:rsidRPr="0013599C" w:rsidRDefault="00E02AF5" w:rsidP="0013599C">
      <w:pPr>
        <w:snapToGrid w:val="0"/>
        <w:spacing w:line="276" w:lineRule="auto"/>
        <w:jc w:val="center"/>
        <w:rPr>
          <w:rFonts w:ascii="宋体" w:hAnsi="宋体"/>
          <w:b/>
          <w:sz w:val="44"/>
          <w:szCs w:val="44"/>
        </w:rPr>
      </w:pPr>
      <w:r w:rsidRPr="00615DFE">
        <w:rPr>
          <w:rFonts w:ascii="宋体" w:hAnsi="宋体" w:hint="eastAsia"/>
          <w:b/>
          <w:sz w:val="44"/>
          <w:szCs w:val="44"/>
        </w:rPr>
        <w:t>“上海市用户满意企业”及“</w:t>
      </w:r>
      <w:bookmarkStart w:id="0" w:name="_Hlk119072139"/>
      <w:r w:rsidR="000E021B" w:rsidRPr="00615DFE">
        <w:rPr>
          <w:rFonts w:ascii="宋体" w:hAnsi="宋体" w:hint="eastAsia"/>
          <w:b/>
          <w:sz w:val="44"/>
          <w:szCs w:val="44"/>
        </w:rPr>
        <w:t>上海市工程建设</w:t>
      </w:r>
      <w:bookmarkEnd w:id="0"/>
      <w:r w:rsidR="000E021B" w:rsidRPr="00615DFE">
        <w:rPr>
          <w:rFonts w:ascii="宋体" w:hAnsi="宋体" w:hint="eastAsia"/>
          <w:b/>
          <w:sz w:val="44"/>
          <w:szCs w:val="44"/>
        </w:rPr>
        <w:t>质量管理优秀经理人</w:t>
      </w:r>
      <w:r w:rsidRPr="00615DFE">
        <w:rPr>
          <w:rFonts w:ascii="宋体" w:hAnsi="宋体" w:hint="eastAsia"/>
          <w:b/>
          <w:sz w:val="44"/>
          <w:szCs w:val="44"/>
        </w:rPr>
        <w:t>”</w:t>
      </w:r>
      <w:r w:rsidR="00B7267D" w:rsidRPr="0013599C">
        <w:rPr>
          <w:rFonts w:ascii="宋体" w:hAnsi="宋体" w:hint="eastAsia"/>
          <w:b/>
          <w:sz w:val="44"/>
          <w:szCs w:val="44"/>
        </w:rPr>
        <w:t>活动的通知</w:t>
      </w:r>
    </w:p>
    <w:p w:rsidR="00B7267D" w:rsidRPr="004E67F5" w:rsidRDefault="00B7267D" w:rsidP="008C7ECB">
      <w:pPr>
        <w:spacing w:line="276" w:lineRule="auto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各会员单位：</w:t>
      </w:r>
    </w:p>
    <w:p w:rsidR="00E255DE" w:rsidRPr="004906A9" w:rsidRDefault="008D5FB0" w:rsidP="00E11084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8D5FB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为贯彻党中央国务院关于推动高质量发展、建设质量强国的决策部署，进一步</w:t>
      </w:r>
      <w:r w:rsid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落实</w:t>
      </w:r>
      <w:r w:rsidRPr="008D5FB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“质量第一，效益优先”的方针，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坚持</w:t>
      </w:r>
      <w:r w:rsidR="00E255DE" w:rsidRPr="004906A9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创新、协调、绿色、开放、共享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新发展理念，</w:t>
      </w:r>
      <w:r w:rsidR="00E11084" w:rsidRPr="00E11084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以推动企业加快以用户需求为导向的产品创新、服务升级和质量改进，不断改善消费体验，持续增强人民群众</w:t>
      </w:r>
      <w:r w:rsid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对</w:t>
      </w:r>
      <w:r w:rsidR="00E11084" w:rsidRPr="00E11084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质量</w:t>
      </w:r>
      <w:r w:rsid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的</w:t>
      </w:r>
      <w:r w:rsidR="00E11084" w:rsidRPr="00E11084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获得感和满意度，助力高质量发展。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经研究决定，继续开展20</w:t>
      </w:r>
      <w:r w:rsidR="00A47862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11084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年</w:t>
      </w:r>
      <w:r w:rsidR="0016358E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“上海市用户满意工程”</w:t>
      </w:r>
      <w:r w:rsidR="008D06F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“上海市用户满意企业”及“</w:t>
      </w:r>
      <w:r w:rsidR="004C214F"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上海市工程建设</w:t>
      </w:r>
      <w:r w:rsidR="005B0B0B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质量管理优秀经理人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”</w:t>
      </w:r>
      <w:r w:rsidR="002445F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的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评选活动。现将有关事项通知如下：</w:t>
      </w:r>
    </w:p>
    <w:p w:rsidR="00E255DE" w:rsidRPr="004906A9" w:rsidRDefault="00E255DE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一、各推荐单位须根据</w:t>
      </w:r>
      <w:r w:rsidR="0016358E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《上海市用户满意工程评选办法》（附件1）</w:t>
      </w:r>
      <w:r w:rsidR="0020035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《上海市用户满意企业评选办法》（附件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）</w:t>
      </w:r>
      <w:r w:rsidR="0020035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="00B64D75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《上海市工程建设质量管理优秀经理人评选办法》</w:t>
      </w:r>
      <w:r w:rsidR="00452E57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（附件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3</w:t>
      </w:r>
      <w:r w:rsidR="00452E57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）</w:t>
      </w:r>
      <w:r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的规定和工作程序，严格把关，做好推荐工作。</w:t>
      </w:r>
    </w:p>
    <w:p w:rsidR="0016358E" w:rsidRDefault="0016358E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二、各申报企业须</w:t>
      </w:r>
      <w:r w:rsidR="00BA557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根据评选方法及</w:t>
      </w: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申报表</w:t>
      </w:r>
      <w:r w:rsidR="00BA557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相关要求，填写对应表格，准备规定材料并</w:t>
      </w: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装订成册，提前10天向上级部门申报。无上级主管单位的企业可按要求直接向上海市工程建设质量管理</w:t>
      </w: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lastRenderedPageBreak/>
        <w:t>协会申报。</w:t>
      </w:r>
    </w:p>
    <w:p w:rsidR="00E255DE" w:rsidRPr="004906A9" w:rsidRDefault="004B56A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三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、申报时间：20</w:t>
      </w:r>
      <w:r w:rsidR="00A47862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5427CA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年</w:t>
      </w:r>
      <w:r w:rsidR="008D5FB0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月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15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日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～</w:t>
      </w:r>
      <w:r w:rsidR="00663A28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月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8D5FB0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0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日</w:t>
      </w:r>
    </w:p>
    <w:p w:rsidR="00E255DE" w:rsidRPr="004906A9" w:rsidRDefault="004B56A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四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="00983F64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测评、检查、评审时间：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20</w:t>
      </w:r>
      <w:r w:rsidR="00A47862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5427CA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年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1</w:t>
      </w:r>
      <w:r w:rsidR="008D5FB0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0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日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～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1</w:t>
      </w:r>
      <w:r w:rsidR="00E255DE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月</w:t>
      </w:r>
      <w:r w:rsid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10</w:t>
      </w:r>
      <w:r w:rsidR="008217D7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日</w:t>
      </w:r>
    </w:p>
    <w:p w:rsidR="00B7267D" w:rsidRPr="004E67F5" w:rsidRDefault="004B56A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五</w:t>
      </w:r>
      <w:r w:rsidR="00B7267D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、联系方式</w:t>
      </w:r>
    </w:p>
    <w:p w:rsidR="00B7267D" w:rsidRPr="004E67F5" w:rsidRDefault="00B7267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Email:</w:t>
      </w:r>
      <w:r w:rsidR="00021E0A" w:rsidRPr="00021E0A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gzxyhmy</w:t>
      </w:r>
      <w:r w:rsidR="00021E0A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@163.com</w:t>
      </w:r>
    </w:p>
    <w:p w:rsidR="00B7267D" w:rsidRPr="004E67F5" w:rsidRDefault="00B7267D" w:rsidP="008C7ECB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 xml:space="preserve">联系部门：上海市工程建设质量管理协会 </w:t>
      </w:r>
      <w:r w:rsidR="007A2496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质量</w:t>
      </w:r>
      <w:r w:rsidR="00D41DA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工作</w:t>
      </w: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部</w:t>
      </w:r>
    </w:p>
    <w:p w:rsidR="00D8303B" w:rsidRPr="004906A9" w:rsidRDefault="00D8303B" w:rsidP="008C7ECB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联系人：</w:t>
      </w:r>
      <w:r w:rsidR="00C1283B" w:rsidRPr="004906A9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朱新华</w:t>
      </w:r>
      <w:r w:rsidR="00C41CBF" w:rsidRPr="004906A9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朱意而</w:t>
      </w:r>
    </w:p>
    <w:p w:rsidR="00D8303B" w:rsidRPr="004C214F" w:rsidRDefault="00D8303B" w:rsidP="008C7ECB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电  话：</w:t>
      </w:r>
      <w:r w:rsidR="00906E5E" w:rsidRP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021</w:t>
      </w:r>
      <w:r w:rsidR="00906E5E"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-</w:t>
      </w:r>
      <w:r w:rsidR="00906E5E" w:rsidRPr="004C214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 xml:space="preserve">61671075  </w:t>
      </w:r>
      <w:r w:rsidR="00C41CBF"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13761390658   13601748636</w:t>
      </w:r>
    </w:p>
    <w:p w:rsidR="007A2496" w:rsidRDefault="00B7267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地址：</w:t>
      </w:r>
      <w:r w:rsidR="007A2496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</w:t>
      </w:r>
      <w:r w:rsidR="00DF411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普陀区曹杨路5</w:t>
      </w:r>
      <w:r w:rsidR="00DF4110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35</w:t>
      </w:r>
      <w:r w:rsidR="00DF4110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号汇融大厦1</w:t>
      </w:r>
      <w:r w:rsidR="00DF4110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805</w:t>
      </w:r>
    </w:p>
    <w:p w:rsidR="00B7267D" w:rsidRDefault="00B7267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邮编：200</w:t>
      </w:r>
      <w:r w:rsidR="006100C9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063</w:t>
      </w:r>
    </w:p>
    <w:p w:rsidR="00B7267D" w:rsidRPr="004C214F" w:rsidRDefault="00B7267D" w:rsidP="004C214F">
      <w:pPr>
        <w:spacing w:line="276" w:lineRule="auto"/>
        <w:ind w:firstLineChars="200" w:firstLine="64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附件：1、</w:t>
      </w:r>
      <w:bookmarkStart w:id="1" w:name="_Hlk112662109"/>
      <w:r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上海市用户满意工程评选办法</w:t>
      </w:r>
      <w:r w:rsidR="004178BB"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及申报表</w:t>
      </w:r>
    </w:p>
    <w:bookmarkEnd w:id="1"/>
    <w:p w:rsidR="00B7267D" w:rsidRPr="004C214F" w:rsidRDefault="00CC782F" w:rsidP="004C214F">
      <w:pPr>
        <w:spacing w:line="276" w:lineRule="auto"/>
        <w:ind w:firstLineChars="500" w:firstLine="160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B7267D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="004178BB" w:rsidRPr="004C214F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上海市用户满意企业评选办法及申报表</w:t>
      </w:r>
    </w:p>
    <w:p w:rsidR="00B7267D" w:rsidRDefault="00CC782F" w:rsidP="004C214F">
      <w:pPr>
        <w:spacing w:line="276" w:lineRule="auto"/>
        <w:ind w:firstLineChars="500" w:firstLine="160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3</w:t>
      </w:r>
      <w:r w:rsidR="00BF6D9D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、</w:t>
      </w:r>
      <w:r w:rsidR="004178BB" w:rsidRPr="004178BB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上海市工程建设质量管理优秀经理人评选办法</w:t>
      </w:r>
      <w:r w:rsidR="004178BB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及申报表</w:t>
      </w:r>
      <w:r w:rsidR="00B7267D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（本文件及附件可在我协会网站查阅下载，网址：www.gczlsh.com）</w:t>
      </w:r>
    </w:p>
    <w:p w:rsidR="008A4256" w:rsidRPr="008A4256" w:rsidRDefault="008A4256" w:rsidP="008C7ECB">
      <w:pPr>
        <w:spacing w:line="276" w:lineRule="auto"/>
        <w:ind w:firstLineChars="300" w:firstLine="96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</w:p>
    <w:p w:rsidR="00B7267D" w:rsidRPr="004E67F5" w:rsidRDefault="00B7267D" w:rsidP="00E759F4">
      <w:pPr>
        <w:spacing w:line="500" w:lineRule="exact"/>
        <w:ind w:firstLine="3360"/>
        <w:jc w:val="center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上海市工程建设质量管理协会</w:t>
      </w:r>
    </w:p>
    <w:p w:rsidR="00B7267D" w:rsidRPr="004E67F5" w:rsidRDefault="00187495" w:rsidP="004906A9">
      <w:pPr>
        <w:spacing w:line="500" w:lineRule="exact"/>
        <w:ind w:firstLineChars="1850" w:firstLine="5920"/>
        <w:rPr>
          <w:rFonts w:ascii="仿宋_GB2312" w:eastAsia="仿宋_GB2312" w:hAnsi="楷体" w:cs="仿宋_GB2312"/>
          <w:color w:val="000000"/>
          <w:kern w:val="0"/>
          <w:sz w:val="32"/>
          <w:szCs w:val="32"/>
        </w:rPr>
      </w:pPr>
      <w:r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20</w:t>
      </w:r>
      <w:r w:rsidR="00CD57FE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5427CA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2</w:t>
      </w:r>
      <w:r w:rsidR="00B7267D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年</w:t>
      </w:r>
      <w:r w:rsidR="00CC782F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87308E">
        <w:rPr>
          <w:rFonts w:ascii="仿宋_GB2312" w:eastAsia="仿宋_GB2312" w:hAnsi="楷体" w:cs="仿宋_GB2312"/>
          <w:color w:val="000000"/>
          <w:kern w:val="0"/>
          <w:sz w:val="32"/>
          <w:szCs w:val="32"/>
        </w:rPr>
        <w:t>1</w:t>
      </w:r>
      <w:r w:rsidR="00B7267D" w:rsidRPr="004E67F5">
        <w:rPr>
          <w:rFonts w:ascii="仿宋_GB2312" w:eastAsia="仿宋_GB2312" w:hAnsi="楷体" w:cs="仿宋_GB2312" w:hint="eastAsia"/>
          <w:color w:val="000000"/>
          <w:kern w:val="0"/>
          <w:sz w:val="32"/>
          <w:szCs w:val="32"/>
        </w:rPr>
        <w:t>月</w:t>
      </w:r>
    </w:p>
    <w:p w:rsidR="00B7267D" w:rsidRDefault="004178BB" w:rsidP="00A5603E">
      <w:pPr>
        <w:spacing w:line="550" w:lineRule="exact"/>
        <w:rPr>
          <w:sz w:val="30"/>
          <w:szCs w:val="30"/>
        </w:rPr>
      </w:pPr>
      <w:r>
        <w:rPr>
          <w:bCs/>
          <w:color w:val="333333"/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>表一</w:t>
      </w:r>
    </w:p>
    <w:p w:rsidR="00B7267D" w:rsidRDefault="00B7267D" w:rsidP="00E759F4">
      <w:pPr>
        <w:spacing w:line="90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上海市用户满意工程申报表</w:t>
      </w:r>
    </w:p>
    <w:p w:rsidR="00B7267D" w:rsidRDefault="00B7267D" w:rsidP="00E759F4">
      <w:pPr>
        <w:jc w:val="center"/>
        <w:rPr>
          <w:b/>
          <w:sz w:val="44"/>
        </w:rPr>
      </w:pPr>
    </w:p>
    <w:p w:rsidR="00B7267D" w:rsidRDefault="00B7267D" w:rsidP="00E759F4">
      <w:pPr>
        <w:jc w:val="center"/>
        <w:rPr>
          <w:b/>
          <w:sz w:val="44"/>
        </w:rPr>
      </w:pPr>
    </w:p>
    <w:p w:rsidR="00B7267D" w:rsidRDefault="00B7267D" w:rsidP="00E759F4">
      <w:pPr>
        <w:jc w:val="left"/>
        <w:rPr>
          <w:b/>
          <w:sz w:val="44"/>
        </w:rPr>
      </w:pPr>
    </w:p>
    <w:p w:rsidR="00B7267D" w:rsidRDefault="00B7267D" w:rsidP="00E759F4">
      <w:pPr>
        <w:spacing w:line="900" w:lineRule="exact"/>
        <w:jc w:val="left"/>
        <w:rPr>
          <w:b/>
          <w:sz w:val="44"/>
        </w:rPr>
      </w:pP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申报工程名称：</w:t>
      </w: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工程所在区域：</w:t>
      </w: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施工企业名称：</w:t>
      </w: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通讯地址：</w:t>
      </w: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</w:rPr>
      </w:pPr>
      <w:r>
        <w:rPr>
          <w:rFonts w:hint="eastAsia"/>
          <w:sz w:val="32"/>
        </w:rPr>
        <w:t>邮政编码：</w:t>
      </w:r>
    </w:p>
    <w:p w:rsidR="00B7267D" w:rsidRDefault="00B7267D" w:rsidP="006D3CED">
      <w:pPr>
        <w:spacing w:line="900" w:lineRule="exact"/>
        <w:ind w:firstLineChars="100" w:firstLine="320"/>
        <w:jc w:val="left"/>
        <w:rPr>
          <w:sz w:val="32"/>
          <w:u w:val="single"/>
        </w:rPr>
      </w:pPr>
      <w:r>
        <w:rPr>
          <w:rFonts w:hint="eastAsia"/>
          <w:sz w:val="32"/>
        </w:rPr>
        <w:t>联系人：手机：</w:t>
      </w:r>
    </w:p>
    <w:p w:rsidR="00B7267D" w:rsidRDefault="00B7267D" w:rsidP="006D3CED">
      <w:pPr>
        <w:spacing w:line="440" w:lineRule="exact"/>
        <w:ind w:firstLineChars="100" w:firstLine="320"/>
        <w:jc w:val="left"/>
        <w:rPr>
          <w:sz w:val="32"/>
        </w:rPr>
      </w:pPr>
    </w:p>
    <w:p w:rsidR="00B7267D" w:rsidRDefault="00B7267D" w:rsidP="00E759F4">
      <w:pPr>
        <w:jc w:val="center"/>
        <w:rPr>
          <w:sz w:val="32"/>
        </w:rPr>
      </w:pPr>
    </w:p>
    <w:p w:rsidR="00B7267D" w:rsidRDefault="00B7267D" w:rsidP="00E759F4">
      <w:pPr>
        <w:jc w:val="center"/>
        <w:rPr>
          <w:sz w:val="32"/>
        </w:rPr>
      </w:pPr>
    </w:p>
    <w:p w:rsidR="002458E1" w:rsidRDefault="002458E1" w:rsidP="00E759F4">
      <w:pPr>
        <w:jc w:val="center"/>
        <w:rPr>
          <w:sz w:val="32"/>
        </w:rPr>
      </w:pPr>
    </w:p>
    <w:p w:rsidR="00B7267D" w:rsidRDefault="00B7267D" w:rsidP="00E759F4">
      <w:pPr>
        <w:jc w:val="center"/>
        <w:rPr>
          <w:sz w:val="32"/>
        </w:rPr>
      </w:pPr>
    </w:p>
    <w:p w:rsidR="00B7267D" w:rsidRDefault="00B7267D" w:rsidP="00E759F4">
      <w:pPr>
        <w:jc w:val="center"/>
        <w:rPr>
          <w:sz w:val="32"/>
        </w:rPr>
      </w:pPr>
      <w:r>
        <w:rPr>
          <w:rFonts w:hint="eastAsia"/>
          <w:sz w:val="32"/>
        </w:rPr>
        <w:t>填报日期年月日</w:t>
      </w:r>
    </w:p>
    <w:p w:rsidR="00B7267D" w:rsidRDefault="006836BB" w:rsidP="00E759F4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 w:rsidR="00B7267D">
        <w:rPr>
          <w:rFonts w:hint="eastAsia"/>
          <w:b/>
          <w:sz w:val="36"/>
        </w:rPr>
        <w:lastRenderedPageBreak/>
        <w:t>填表说明及装订顺序</w:t>
      </w:r>
    </w:p>
    <w:p w:rsidR="00B7267D" w:rsidRDefault="00B7267D" w:rsidP="00E759F4">
      <w:pPr>
        <w:jc w:val="center"/>
        <w:rPr>
          <w:b/>
          <w:sz w:val="36"/>
        </w:rPr>
      </w:pPr>
    </w:p>
    <w:p w:rsidR="00B7267D" w:rsidRDefault="00B7267D" w:rsidP="00E759F4">
      <w:pPr>
        <w:rPr>
          <w:sz w:val="28"/>
        </w:rPr>
      </w:pPr>
    </w:p>
    <w:p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表列数据要如实填写，字迹工整清楚。</w:t>
      </w:r>
    </w:p>
    <w:p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不填之项要说明原因。</w:t>
      </w:r>
    </w:p>
    <w:p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格内填不下可另行附页。</w:t>
      </w:r>
    </w:p>
    <w:p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申报表一式二份，一份报协会</w:t>
      </w:r>
      <w:r>
        <w:rPr>
          <w:sz w:val="28"/>
        </w:rPr>
        <w:t>(</w:t>
      </w:r>
      <w:r>
        <w:rPr>
          <w:rFonts w:hint="eastAsia"/>
          <w:sz w:val="28"/>
        </w:rPr>
        <w:t>附电子文档</w:t>
      </w:r>
      <w:r>
        <w:rPr>
          <w:sz w:val="28"/>
        </w:rPr>
        <w:t>)</w:t>
      </w:r>
      <w:r>
        <w:rPr>
          <w:rFonts w:hint="eastAsia"/>
          <w:sz w:val="28"/>
        </w:rPr>
        <w:t>，一份企业备案。</w:t>
      </w:r>
    </w:p>
    <w:p w:rsidR="00B7267D" w:rsidRDefault="00B7267D" w:rsidP="00E759F4">
      <w:pPr>
        <w:numPr>
          <w:ilvl w:val="0"/>
          <w:numId w:val="3"/>
        </w:numPr>
        <w:rPr>
          <w:sz w:val="28"/>
        </w:rPr>
      </w:pPr>
      <w:r>
        <w:rPr>
          <w:rFonts w:hint="eastAsia"/>
          <w:sz w:val="28"/>
        </w:rPr>
        <w:t>上海市用户满意工程具体申报资料装订顺序（并按下述顺序附目录）：</w:t>
      </w:r>
    </w:p>
    <w:p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上海市用户满意工程申报表；</w:t>
      </w:r>
    </w:p>
    <w:p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工程承发包合同</w:t>
      </w:r>
      <w:r>
        <w:rPr>
          <w:sz w:val="28"/>
        </w:rPr>
        <w:t>(</w:t>
      </w:r>
      <w:r>
        <w:rPr>
          <w:rFonts w:hint="eastAsia"/>
          <w:sz w:val="28"/>
        </w:rPr>
        <w:t>复印件</w:t>
      </w:r>
      <w:r>
        <w:rPr>
          <w:sz w:val="28"/>
        </w:rPr>
        <w:t>)</w:t>
      </w:r>
      <w:r>
        <w:rPr>
          <w:rFonts w:hint="eastAsia"/>
          <w:sz w:val="28"/>
        </w:rPr>
        <w:t>；</w:t>
      </w:r>
    </w:p>
    <w:p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建设工程竣工验收</w:t>
      </w:r>
      <w:r w:rsidR="000E742C">
        <w:rPr>
          <w:rFonts w:hint="eastAsia"/>
          <w:sz w:val="28"/>
        </w:rPr>
        <w:t>报告</w:t>
      </w:r>
      <w:r>
        <w:rPr>
          <w:rFonts w:hint="eastAsia"/>
          <w:sz w:val="28"/>
        </w:rPr>
        <w:t>（复印件）；</w:t>
      </w:r>
    </w:p>
    <w:p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该工程所获区级以上质量奖项证书（复印件）；</w:t>
      </w:r>
    </w:p>
    <w:p w:rsidR="00B7267D" w:rsidRDefault="00B7267D" w:rsidP="00E759F4">
      <w:pPr>
        <w:numPr>
          <w:ilvl w:val="0"/>
          <w:numId w:val="4"/>
        </w:numPr>
        <w:rPr>
          <w:sz w:val="28"/>
        </w:rPr>
      </w:pPr>
      <w:r>
        <w:rPr>
          <w:rFonts w:hint="eastAsia"/>
          <w:sz w:val="28"/>
        </w:rPr>
        <w:t>工程所在位置路线示意图。</w:t>
      </w:r>
    </w:p>
    <w:p w:rsidR="00825485" w:rsidRPr="00825485" w:rsidRDefault="00825485" w:rsidP="00825485">
      <w:pPr>
        <w:numPr>
          <w:ilvl w:val="0"/>
          <w:numId w:val="4"/>
        </w:numPr>
        <w:tabs>
          <w:tab w:val="left" w:pos="-8"/>
        </w:tabs>
        <w:spacing w:line="500" w:lineRule="exact"/>
        <w:rPr>
          <w:sz w:val="28"/>
        </w:rPr>
      </w:pPr>
      <w:r w:rsidRPr="00825485">
        <w:rPr>
          <w:rFonts w:hint="eastAsia"/>
          <w:sz w:val="28"/>
        </w:rPr>
        <w:t>在填报上海市用户满意工程申报表，可将同</w:t>
      </w:r>
      <w:r>
        <w:rPr>
          <w:rFonts w:hint="eastAsia"/>
          <w:sz w:val="28"/>
        </w:rPr>
        <w:t>一</w:t>
      </w:r>
      <w:r w:rsidRPr="00825485">
        <w:rPr>
          <w:rFonts w:hint="eastAsia"/>
          <w:sz w:val="28"/>
        </w:rPr>
        <w:t>小区同类型的数栋楼房填写在一份申报表上即可。</w:t>
      </w:r>
    </w:p>
    <w:p w:rsidR="00B7267D" w:rsidRPr="00825485" w:rsidRDefault="00086EB2" w:rsidP="00086EB2">
      <w:pPr>
        <w:numPr>
          <w:ilvl w:val="0"/>
          <w:numId w:val="4"/>
        </w:numPr>
        <w:rPr>
          <w:sz w:val="28"/>
        </w:rPr>
      </w:pPr>
      <w:bookmarkStart w:id="2" w:name="_Hlk117154395"/>
      <w:r>
        <w:rPr>
          <w:rFonts w:hint="eastAsia"/>
          <w:sz w:val="28"/>
        </w:rPr>
        <w:t>申报</w:t>
      </w:r>
      <w:r w:rsidRPr="00086EB2">
        <w:rPr>
          <w:rFonts w:hint="eastAsia"/>
          <w:sz w:val="28"/>
        </w:rPr>
        <w:t>上海市十佳用户满意工程</w:t>
      </w:r>
      <w:r>
        <w:rPr>
          <w:rFonts w:hint="eastAsia"/>
          <w:sz w:val="28"/>
        </w:rPr>
        <w:t>的，</w:t>
      </w:r>
      <w:bookmarkStart w:id="3" w:name="_Hlk119072784"/>
      <w:r w:rsidR="0087308E">
        <w:rPr>
          <w:rFonts w:hint="eastAsia"/>
          <w:sz w:val="28"/>
        </w:rPr>
        <w:t>应当满足的几</w:t>
      </w:r>
      <w:r w:rsidRPr="00086EB2">
        <w:rPr>
          <w:rFonts w:hint="eastAsia"/>
          <w:sz w:val="28"/>
        </w:rPr>
        <w:t>个方面要求</w:t>
      </w:r>
      <w:r>
        <w:rPr>
          <w:rFonts w:hint="eastAsia"/>
          <w:sz w:val="28"/>
        </w:rPr>
        <w:t>的证明文件。</w:t>
      </w:r>
      <w:bookmarkEnd w:id="3"/>
    </w:p>
    <w:bookmarkEnd w:id="2"/>
    <w:p w:rsidR="00B7267D" w:rsidRDefault="00B7267D" w:rsidP="00E759F4">
      <w:pPr>
        <w:rPr>
          <w:b/>
          <w:sz w:val="28"/>
        </w:rPr>
      </w:pPr>
    </w:p>
    <w:p w:rsidR="00B7267D" w:rsidRDefault="00B7267D" w:rsidP="00E759F4">
      <w:pPr>
        <w:rPr>
          <w:b/>
          <w:sz w:val="28"/>
        </w:rPr>
      </w:pPr>
    </w:p>
    <w:p w:rsidR="00B7267D" w:rsidRDefault="00B7267D" w:rsidP="00E759F4">
      <w:pPr>
        <w:rPr>
          <w:sz w:val="28"/>
        </w:rPr>
      </w:pPr>
      <w:r>
        <w:rPr>
          <w:rFonts w:hint="eastAsia"/>
          <w:b/>
          <w:sz w:val="28"/>
        </w:rPr>
        <w:t>注：所有资料装订要求用</w:t>
      </w:r>
      <w:r>
        <w:rPr>
          <w:b/>
          <w:sz w:val="28"/>
        </w:rPr>
        <w:t>A4</w:t>
      </w:r>
      <w:r>
        <w:rPr>
          <w:rFonts w:hint="eastAsia"/>
          <w:b/>
          <w:sz w:val="28"/>
        </w:rPr>
        <w:t>纸规格。</w:t>
      </w:r>
    </w:p>
    <w:p w:rsidR="00B7267D" w:rsidRDefault="00B7267D" w:rsidP="00E759F4">
      <w:pPr>
        <w:rPr>
          <w:sz w:val="28"/>
        </w:rPr>
      </w:pPr>
    </w:p>
    <w:p w:rsidR="00B7267D" w:rsidRDefault="00B7267D" w:rsidP="00E759F4">
      <w:pPr>
        <w:rPr>
          <w:sz w:val="28"/>
        </w:rPr>
      </w:pPr>
    </w:p>
    <w:p w:rsidR="00B7267D" w:rsidRDefault="008A4256" w:rsidP="00E759F4">
      <w:pPr>
        <w:spacing w:line="900" w:lineRule="exact"/>
        <w:jc w:val="center"/>
        <w:rPr>
          <w:b/>
          <w:sz w:val="32"/>
          <w:szCs w:val="32"/>
        </w:rPr>
      </w:pPr>
      <w:bookmarkStart w:id="4" w:name="_Hlk112658767"/>
      <w:r>
        <w:rPr>
          <w:b/>
          <w:sz w:val="32"/>
          <w:szCs w:val="32"/>
        </w:rPr>
        <w:br w:type="page"/>
      </w:r>
      <w:r w:rsidR="00B7267D">
        <w:rPr>
          <w:rFonts w:hint="eastAsia"/>
          <w:b/>
          <w:sz w:val="32"/>
          <w:szCs w:val="32"/>
        </w:rPr>
        <w:lastRenderedPageBreak/>
        <w:t>上海市用户满意工程申报表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372"/>
        <w:gridCol w:w="691"/>
        <w:gridCol w:w="7"/>
        <w:gridCol w:w="6"/>
        <w:gridCol w:w="1681"/>
        <w:gridCol w:w="282"/>
        <w:gridCol w:w="261"/>
        <w:gridCol w:w="309"/>
        <w:gridCol w:w="22"/>
        <w:gridCol w:w="490"/>
        <w:gridCol w:w="464"/>
        <w:gridCol w:w="6"/>
        <w:gridCol w:w="856"/>
        <w:gridCol w:w="14"/>
        <w:gridCol w:w="90"/>
        <w:gridCol w:w="12"/>
        <w:gridCol w:w="681"/>
        <w:gridCol w:w="778"/>
        <w:gridCol w:w="536"/>
        <w:gridCol w:w="124"/>
        <w:gridCol w:w="6"/>
        <w:gridCol w:w="1510"/>
        <w:gridCol w:w="14"/>
        <w:gridCol w:w="8"/>
      </w:tblGrid>
      <w:tr w:rsidR="00B7267D" w:rsidTr="009F495A">
        <w:trPr>
          <w:gridAfter w:val="2"/>
          <w:wAfter w:w="22" w:type="dxa"/>
          <w:cantSplit/>
          <w:trHeight w:val="420"/>
        </w:trPr>
        <w:tc>
          <w:tcPr>
            <w:tcW w:w="1499" w:type="dxa"/>
            <w:gridSpan w:val="3"/>
          </w:tcPr>
          <w:bookmarkEnd w:id="4"/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4500" w:type="dxa"/>
            <w:gridSpan w:val="14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1640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330"/>
        </w:trPr>
        <w:tc>
          <w:tcPr>
            <w:tcW w:w="1499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（房号）</w:t>
            </w:r>
          </w:p>
        </w:tc>
        <w:tc>
          <w:tcPr>
            <w:tcW w:w="4500" w:type="dxa"/>
            <w:gridSpan w:val="14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层数</w:t>
            </w:r>
          </w:p>
        </w:tc>
        <w:tc>
          <w:tcPr>
            <w:tcW w:w="1640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419"/>
        </w:trPr>
        <w:tc>
          <w:tcPr>
            <w:tcW w:w="1499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工程详细地址</w:t>
            </w:r>
            <w:r>
              <w:rPr>
                <w:rFonts w:hint="eastAsia"/>
                <w:sz w:val="18"/>
                <w:szCs w:val="18"/>
              </w:rPr>
              <w:t>（交叉路口）</w:t>
            </w:r>
          </w:p>
        </w:tc>
        <w:tc>
          <w:tcPr>
            <w:tcW w:w="1976" w:type="dxa"/>
            <w:gridSpan w:val="4"/>
          </w:tcPr>
          <w:p w:rsidR="00B7267D" w:rsidRDefault="00B7267D" w:rsidP="009F495A">
            <w:pPr>
              <w:spacing w:line="380" w:lineRule="exact"/>
              <w:jc w:val="center"/>
            </w:pPr>
          </w:p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082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开工日期</w:t>
            </w:r>
          </w:p>
        </w:tc>
        <w:tc>
          <w:tcPr>
            <w:tcW w:w="1442" w:type="dxa"/>
            <w:gridSpan w:val="6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建筑面积（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640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455"/>
        </w:trPr>
        <w:tc>
          <w:tcPr>
            <w:tcW w:w="1499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76" w:type="dxa"/>
            <w:gridSpan w:val="4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082" w:type="dxa"/>
            <w:gridSpan w:val="4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1442" w:type="dxa"/>
            <w:gridSpan w:val="6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工程造价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1640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trHeight w:val="571"/>
        </w:trPr>
        <w:tc>
          <w:tcPr>
            <w:tcW w:w="3475" w:type="dxa"/>
            <w:gridSpan w:val="7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有无重大质量安全事故</w:t>
            </w:r>
          </w:p>
        </w:tc>
        <w:tc>
          <w:tcPr>
            <w:tcW w:w="2524" w:type="dxa"/>
            <w:gridSpan w:val="10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995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实测昼夜噪声（</w:t>
            </w:r>
            <w:r>
              <w:t>db</w:t>
            </w:r>
            <w:r>
              <w:rPr>
                <w:rFonts w:hint="eastAsia"/>
              </w:rPr>
              <w:t>）</w:t>
            </w:r>
          </w:p>
        </w:tc>
        <w:tc>
          <w:tcPr>
            <w:tcW w:w="1640" w:type="dxa"/>
            <w:gridSpan w:val="3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trHeight w:val="90"/>
        </w:trPr>
        <w:tc>
          <w:tcPr>
            <w:tcW w:w="9634" w:type="dxa"/>
            <w:gridSpan w:val="23"/>
          </w:tcPr>
          <w:p w:rsidR="00B7267D" w:rsidRDefault="00B7267D" w:rsidP="009F495A">
            <w:pPr>
              <w:spacing w:line="380" w:lineRule="exac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以下两行（</w:t>
            </w:r>
            <w:r>
              <w:rPr>
                <w:rFonts w:ascii="黑体" w:eastAsia="黑体"/>
                <w:b/>
              </w:rPr>
              <w:t>1</w:t>
            </w:r>
            <w:r>
              <w:rPr>
                <w:rFonts w:ascii="黑体" w:eastAsia="黑体" w:hint="eastAsia"/>
                <w:b/>
              </w:rPr>
              <w:t>、</w:t>
            </w:r>
            <w:r>
              <w:rPr>
                <w:rFonts w:ascii="黑体" w:eastAsia="黑体"/>
                <w:b/>
              </w:rPr>
              <w:t>2</w:t>
            </w:r>
            <w:r>
              <w:rPr>
                <w:rFonts w:ascii="黑体" w:eastAsia="黑体" w:hint="eastAsia"/>
                <w:b/>
              </w:rPr>
              <w:t>）内容由住宅工程填报</w:t>
            </w:r>
          </w:p>
        </w:tc>
      </w:tr>
      <w:tr w:rsidR="00B7267D" w:rsidTr="009F495A">
        <w:trPr>
          <w:gridAfter w:val="2"/>
          <w:wAfter w:w="22" w:type="dxa"/>
          <w:trHeight w:val="471"/>
        </w:trPr>
        <w:tc>
          <w:tcPr>
            <w:tcW w:w="436" w:type="dxa"/>
            <w:vAlign w:val="center"/>
          </w:tcPr>
          <w:p w:rsidR="00B7267D" w:rsidRDefault="00B7267D" w:rsidP="009F495A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6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3509" w:type="dxa"/>
            <w:gridSpan w:val="7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绿化率</w:t>
            </w:r>
          </w:p>
        </w:tc>
        <w:tc>
          <w:tcPr>
            <w:tcW w:w="3647" w:type="dxa"/>
            <w:gridSpan w:val="7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500"/>
        </w:trPr>
        <w:tc>
          <w:tcPr>
            <w:tcW w:w="436" w:type="dxa"/>
            <w:vAlign w:val="center"/>
          </w:tcPr>
          <w:p w:rsidR="00B7267D" w:rsidRDefault="00B7267D" w:rsidP="009F495A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设计户数</w:t>
            </w:r>
          </w:p>
        </w:tc>
        <w:tc>
          <w:tcPr>
            <w:tcW w:w="1681" w:type="dxa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828" w:type="dxa"/>
            <w:gridSpan w:val="6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已入住数</w:t>
            </w:r>
          </w:p>
        </w:tc>
        <w:tc>
          <w:tcPr>
            <w:tcW w:w="966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  <w:tc>
          <w:tcPr>
            <w:tcW w:w="1471" w:type="dxa"/>
            <w:gridSpan w:val="3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  <w:r>
              <w:rPr>
                <w:rFonts w:hint="eastAsia"/>
              </w:rPr>
              <w:t>入住率</w:t>
            </w:r>
          </w:p>
        </w:tc>
        <w:tc>
          <w:tcPr>
            <w:tcW w:w="2176" w:type="dxa"/>
            <w:gridSpan w:val="4"/>
            <w:vAlign w:val="center"/>
          </w:tcPr>
          <w:p w:rsidR="00B7267D" w:rsidRDefault="00B7267D" w:rsidP="009F495A">
            <w:pPr>
              <w:spacing w:line="38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698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15" w:type="dxa"/>
            <w:gridSpan w:val="8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企业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471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法人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代表</w:t>
            </w:r>
          </w:p>
        </w:tc>
        <w:tc>
          <w:tcPr>
            <w:tcW w:w="1510" w:type="dxa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546"/>
        </w:trPr>
        <w:tc>
          <w:tcPr>
            <w:tcW w:w="80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1687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4" w:type="dxa"/>
            <w:gridSpan w:val="4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54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71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10" w:type="dxa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479"/>
        </w:trPr>
        <w:tc>
          <w:tcPr>
            <w:tcW w:w="80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4" w:type="dxa"/>
            <w:gridSpan w:val="4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54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966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71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440"/>
        </w:trPr>
        <w:tc>
          <w:tcPr>
            <w:tcW w:w="808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98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15" w:type="dxa"/>
            <w:gridSpan w:val="8"/>
            <w:vAlign w:val="center"/>
          </w:tcPr>
          <w:p w:rsidR="00B7267D" w:rsidRDefault="00B7267D" w:rsidP="009F495A">
            <w:pPr>
              <w:spacing w:line="360" w:lineRule="exact"/>
            </w:pPr>
          </w:p>
        </w:tc>
        <w:tc>
          <w:tcPr>
            <w:tcW w:w="2437" w:type="dxa"/>
            <w:gridSpan w:val="7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176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cantSplit/>
        </w:trPr>
        <w:tc>
          <w:tcPr>
            <w:tcW w:w="80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1687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982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61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6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532" w:type="dxa"/>
            <w:gridSpan w:val="3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物业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管理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8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名称</w:t>
            </w:r>
          </w:p>
        </w:tc>
        <w:tc>
          <w:tcPr>
            <w:tcW w:w="3521" w:type="dxa"/>
            <w:gridSpan w:val="9"/>
            <w:vAlign w:val="center"/>
          </w:tcPr>
          <w:p w:rsidR="00B7267D" w:rsidRDefault="00B7267D" w:rsidP="009F495A">
            <w:pPr>
              <w:spacing w:line="360" w:lineRule="exact"/>
            </w:pPr>
          </w:p>
        </w:tc>
        <w:tc>
          <w:tcPr>
            <w:tcW w:w="2431" w:type="dxa"/>
            <w:gridSpan w:val="6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76" w:type="dxa"/>
            <w:gridSpan w:val="4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</w:trPr>
        <w:tc>
          <w:tcPr>
            <w:tcW w:w="80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98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3521" w:type="dxa"/>
            <w:gridSpan w:val="9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856" w:type="dxa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75" w:type="dxa"/>
            <w:gridSpan w:val="5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16" w:type="dxa"/>
            <w:gridSpan w:val="2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2"/>
          <w:wAfter w:w="22" w:type="dxa"/>
          <w:cantSplit/>
          <w:trHeight w:val="452"/>
        </w:trPr>
        <w:tc>
          <w:tcPr>
            <w:tcW w:w="808" w:type="dxa"/>
            <w:gridSpan w:val="2"/>
            <w:vMerge w:val="restart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工程获区级以上质量奖项情况</w:t>
            </w:r>
          </w:p>
        </w:tc>
        <w:tc>
          <w:tcPr>
            <w:tcW w:w="2928" w:type="dxa"/>
            <w:gridSpan w:val="6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944" w:type="dxa"/>
            <w:gridSpan w:val="10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颁奖部门</w:t>
            </w:r>
          </w:p>
        </w:tc>
        <w:tc>
          <w:tcPr>
            <w:tcW w:w="2954" w:type="dxa"/>
            <w:gridSpan w:val="5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  <w:r>
              <w:rPr>
                <w:rFonts w:hint="eastAsia"/>
              </w:rPr>
              <w:t>奖项名称</w:t>
            </w:r>
          </w:p>
        </w:tc>
      </w:tr>
      <w:tr w:rsidR="00B7267D" w:rsidTr="009F495A">
        <w:trPr>
          <w:gridAfter w:val="2"/>
          <w:wAfter w:w="22" w:type="dxa"/>
          <w:cantSplit/>
          <w:trHeight w:val="1945"/>
        </w:trPr>
        <w:tc>
          <w:tcPr>
            <w:tcW w:w="808" w:type="dxa"/>
            <w:gridSpan w:val="2"/>
            <w:vMerge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2928" w:type="dxa"/>
            <w:gridSpan w:val="6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  <w:p w:rsidR="00B7267D" w:rsidRDefault="00B7267D" w:rsidP="009F495A">
            <w:pPr>
              <w:spacing w:line="360" w:lineRule="exact"/>
              <w:jc w:val="center"/>
            </w:pPr>
          </w:p>
          <w:p w:rsidR="00B7267D" w:rsidRDefault="00B7267D" w:rsidP="009F495A">
            <w:pPr>
              <w:spacing w:line="360" w:lineRule="exact"/>
              <w:jc w:val="center"/>
            </w:pPr>
          </w:p>
          <w:p w:rsidR="00B7267D" w:rsidRDefault="00B7267D" w:rsidP="009F495A">
            <w:pPr>
              <w:spacing w:line="360" w:lineRule="exact"/>
              <w:jc w:val="center"/>
            </w:pPr>
          </w:p>
          <w:p w:rsidR="00B7267D" w:rsidRDefault="00B7267D" w:rsidP="009F495A">
            <w:pPr>
              <w:spacing w:line="360" w:lineRule="exact"/>
            </w:pPr>
          </w:p>
        </w:tc>
        <w:tc>
          <w:tcPr>
            <w:tcW w:w="2944" w:type="dxa"/>
            <w:gridSpan w:val="10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  <w:tc>
          <w:tcPr>
            <w:tcW w:w="2954" w:type="dxa"/>
            <w:gridSpan w:val="5"/>
            <w:vAlign w:val="center"/>
          </w:tcPr>
          <w:p w:rsidR="00B7267D" w:rsidRDefault="00B7267D" w:rsidP="009F495A">
            <w:pPr>
              <w:spacing w:line="360" w:lineRule="exact"/>
              <w:jc w:val="center"/>
            </w:pPr>
          </w:p>
        </w:tc>
      </w:tr>
      <w:tr w:rsidR="00B7267D" w:rsidTr="009F495A">
        <w:trPr>
          <w:gridAfter w:val="1"/>
          <w:wAfter w:w="8" w:type="dxa"/>
          <w:trHeight w:val="570"/>
        </w:trPr>
        <w:tc>
          <w:tcPr>
            <w:tcW w:w="9648" w:type="dxa"/>
            <w:gridSpan w:val="24"/>
          </w:tcPr>
          <w:p w:rsidR="00B7267D" w:rsidRDefault="00B7267D" w:rsidP="009F495A">
            <w:r>
              <w:rPr>
                <w:rFonts w:hint="eastAsia"/>
              </w:rPr>
              <w:t>工程概况、工程质量管理和为用户服务的做法和主要经验（</w:t>
            </w:r>
            <w:r>
              <w:t>1000</w:t>
            </w:r>
            <w:r>
              <w:rPr>
                <w:rFonts w:hint="eastAsia"/>
              </w:rPr>
              <w:t>字内）</w:t>
            </w:r>
          </w:p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B7267D" w:rsidRDefault="00B7267D" w:rsidP="009F495A"/>
          <w:p w:rsidR="006836BB" w:rsidRDefault="006836BB" w:rsidP="009F495A"/>
          <w:p w:rsidR="006836BB" w:rsidRDefault="006836BB" w:rsidP="009F495A"/>
          <w:p w:rsidR="006836BB" w:rsidRDefault="006836BB" w:rsidP="009F495A"/>
          <w:p w:rsidR="006836BB" w:rsidRDefault="006836BB" w:rsidP="009F495A"/>
        </w:tc>
      </w:tr>
    </w:tbl>
    <w:p w:rsidR="00B7267D" w:rsidRDefault="00B7267D" w:rsidP="00E759F4">
      <w:r>
        <w:rPr>
          <w:rFonts w:hint="eastAsia"/>
        </w:rPr>
        <w:lastRenderedPageBreak/>
        <w:t>注：工程概况应包括环境保护、节能减排和绿化环境情况。</w:t>
      </w:r>
    </w:p>
    <w:p w:rsidR="00B7267D" w:rsidRDefault="00B7267D" w:rsidP="00E759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080"/>
        <w:gridCol w:w="4498"/>
      </w:tblGrid>
      <w:tr w:rsidR="00B7267D" w:rsidTr="00BF6D9D">
        <w:trPr>
          <w:cantSplit/>
          <w:jc w:val="center"/>
        </w:trPr>
        <w:tc>
          <w:tcPr>
            <w:tcW w:w="9286" w:type="dxa"/>
            <w:gridSpan w:val="3"/>
            <w:vAlign w:val="center"/>
          </w:tcPr>
          <w:p w:rsidR="00B7267D" w:rsidRDefault="00B7267D" w:rsidP="009F495A">
            <w:pPr>
              <w:spacing w:line="240" w:lineRule="exact"/>
              <w:jc w:val="center"/>
              <w:rPr>
                <w:sz w:val="28"/>
              </w:rPr>
            </w:pPr>
          </w:p>
          <w:p w:rsidR="00B7267D" w:rsidRDefault="00B7267D" w:rsidP="009F495A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申报推荐审核意见</w:t>
            </w:r>
          </w:p>
          <w:p w:rsidR="00B7267D" w:rsidRDefault="00B7267D" w:rsidP="009F495A">
            <w:pPr>
              <w:spacing w:line="240" w:lineRule="exact"/>
              <w:jc w:val="center"/>
              <w:rPr>
                <w:sz w:val="28"/>
              </w:rPr>
            </w:pPr>
          </w:p>
        </w:tc>
      </w:tr>
      <w:tr w:rsidR="00B7267D" w:rsidRPr="00BF6D9D" w:rsidTr="00BF6D9D">
        <w:trPr>
          <w:cantSplit/>
          <w:jc w:val="center"/>
        </w:trPr>
        <w:tc>
          <w:tcPr>
            <w:tcW w:w="708" w:type="dxa"/>
            <w:vMerge w:val="restart"/>
            <w:vAlign w:val="center"/>
          </w:tcPr>
          <w:p w:rsidR="00B7267D" w:rsidRPr="00BF6D9D" w:rsidRDefault="00B7267D" w:rsidP="009F495A">
            <w:r w:rsidRPr="00BF6D9D">
              <w:rPr>
                <w:rFonts w:hint="eastAsia"/>
              </w:rPr>
              <w:t>申报</w:t>
            </w:r>
          </w:p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>
            <w:r w:rsidRPr="00BF6D9D">
              <w:rPr>
                <w:rFonts w:hint="eastAsia"/>
              </w:rPr>
              <w:t>单位</w:t>
            </w:r>
          </w:p>
          <w:p w:rsidR="00B7267D" w:rsidRPr="00BF6D9D" w:rsidRDefault="00B7267D" w:rsidP="009F495A"/>
        </w:tc>
        <w:tc>
          <w:tcPr>
            <w:tcW w:w="4080" w:type="dxa"/>
            <w:vAlign w:val="center"/>
          </w:tcPr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>
            <w:pPr>
              <w:jc w:val="center"/>
            </w:pPr>
            <w:r w:rsidRPr="00BF6D9D">
              <w:rPr>
                <w:rFonts w:hint="eastAsia"/>
              </w:rPr>
              <w:t>建筑施工企业（盖章）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年月日</w:t>
            </w:r>
          </w:p>
        </w:tc>
        <w:tc>
          <w:tcPr>
            <w:tcW w:w="4498" w:type="dxa"/>
          </w:tcPr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建设单位（盖章）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年月日</w:t>
            </w:r>
          </w:p>
        </w:tc>
      </w:tr>
      <w:tr w:rsidR="00B7267D" w:rsidRPr="00BF6D9D" w:rsidTr="00BF6D9D">
        <w:trPr>
          <w:cantSplit/>
          <w:jc w:val="center"/>
        </w:trPr>
        <w:tc>
          <w:tcPr>
            <w:tcW w:w="708" w:type="dxa"/>
            <w:vMerge/>
            <w:vAlign w:val="center"/>
          </w:tcPr>
          <w:p w:rsidR="00B7267D" w:rsidRPr="00BF6D9D" w:rsidRDefault="00B7267D" w:rsidP="009F495A"/>
        </w:tc>
        <w:tc>
          <w:tcPr>
            <w:tcW w:w="4080" w:type="dxa"/>
            <w:vAlign w:val="center"/>
          </w:tcPr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物业管理单位（盖章）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年月日</w:t>
            </w:r>
          </w:p>
        </w:tc>
        <w:tc>
          <w:tcPr>
            <w:tcW w:w="4498" w:type="dxa"/>
            <w:vAlign w:val="center"/>
          </w:tcPr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left"/>
            </w:pPr>
          </w:p>
          <w:p w:rsidR="00B7267D" w:rsidRPr="00BF6D9D" w:rsidRDefault="00B7267D" w:rsidP="009F495A">
            <w:pPr>
              <w:widowControl/>
              <w:jc w:val="right"/>
            </w:pPr>
            <w:r w:rsidRPr="00BF6D9D">
              <w:rPr>
                <w:rFonts w:hint="eastAsia"/>
              </w:rPr>
              <w:t>上级单位（盖章）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或兄弟省市沪办（盖章）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年月日</w:t>
            </w:r>
          </w:p>
        </w:tc>
      </w:tr>
      <w:tr w:rsidR="00B7267D" w:rsidRPr="00BF6D9D" w:rsidTr="00BF6D9D">
        <w:trPr>
          <w:cantSplit/>
          <w:jc w:val="center"/>
        </w:trPr>
        <w:tc>
          <w:tcPr>
            <w:tcW w:w="708" w:type="dxa"/>
            <w:vAlign w:val="center"/>
          </w:tcPr>
          <w:p w:rsidR="00B7267D" w:rsidRPr="00BF6D9D" w:rsidRDefault="00B7267D" w:rsidP="009F495A">
            <w:pPr>
              <w:jc w:val="center"/>
            </w:pPr>
            <w:r w:rsidRPr="00BF6D9D">
              <w:rPr>
                <w:rFonts w:hint="eastAsia"/>
              </w:rPr>
              <w:t>上海市用户满意工程评选委员会意见</w:t>
            </w:r>
          </w:p>
        </w:tc>
        <w:tc>
          <w:tcPr>
            <w:tcW w:w="8578" w:type="dxa"/>
            <w:gridSpan w:val="2"/>
            <w:vAlign w:val="center"/>
          </w:tcPr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/>
          <w:p w:rsidR="00B7267D" w:rsidRPr="00BF6D9D" w:rsidRDefault="00B7267D" w:rsidP="009F495A">
            <w:r w:rsidRPr="00BF6D9D">
              <w:rPr>
                <w:rFonts w:hint="eastAsia"/>
              </w:rPr>
              <w:t>（盖章）</w:t>
            </w:r>
          </w:p>
          <w:p w:rsidR="00B7267D" w:rsidRPr="00BF6D9D" w:rsidRDefault="00B7267D" w:rsidP="009F495A">
            <w:pPr>
              <w:jc w:val="right"/>
            </w:pPr>
            <w:r w:rsidRPr="00BF6D9D">
              <w:rPr>
                <w:rFonts w:hint="eastAsia"/>
              </w:rPr>
              <w:t>年月日</w:t>
            </w:r>
          </w:p>
        </w:tc>
      </w:tr>
    </w:tbl>
    <w:p w:rsidR="00BF6D9D" w:rsidRPr="00BF6D9D" w:rsidRDefault="00BF6D9D" w:rsidP="00CC782F">
      <w:pPr>
        <w:jc w:val="left"/>
        <w:rPr>
          <w:sz w:val="32"/>
        </w:rPr>
      </w:pPr>
      <w:r>
        <w:rPr>
          <w:sz w:val="28"/>
          <w:szCs w:val="28"/>
        </w:rPr>
        <w:br w:type="page"/>
      </w:r>
      <w:r w:rsidR="004178BB">
        <w:rPr>
          <w:rFonts w:hint="eastAsia"/>
          <w:sz w:val="28"/>
          <w:szCs w:val="28"/>
        </w:rPr>
        <w:lastRenderedPageBreak/>
        <w:t>表</w:t>
      </w:r>
      <w:r w:rsidR="00CC782F">
        <w:rPr>
          <w:rFonts w:hint="eastAsia"/>
          <w:sz w:val="28"/>
          <w:szCs w:val="28"/>
        </w:rPr>
        <w:t>二</w:t>
      </w:r>
    </w:p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>
      <w:pPr>
        <w:jc w:val="center"/>
        <w:rPr>
          <w:b/>
          <w:sz w:val="48"/>
        </w:rPr>
      </w:pPr>
      <w:r w:rsidRPr="00BF6D9D">
        <w:rPr>
          <w:rFonts w:hint="eastAsia"/>
          <w:b/>
          <w:sz w:val="48"/>
        </w:rPr>
        <w:t>上海市用户满意企业申报表</w:t>
      </w:r>
    </w:p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/>
    <w:p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rFonts w:hint="eastAsia"/>
          <w:sz w:val="32"/>
        </w:rPr>
        <w:t>企业名称：（加盖公章）</w:t>
      </w:r>
    </w:p>
    <w:p w:rsidR="00BF6D9D" w:rsidRPr="00BF6D9D" w:rsidRDefault="00BF6D9D" w:rsidP="00BF6D9D">
      <w:pPr>
        <w:spacing w:line="880" w:lineRule="exact"/>
        <w:rPr>
          <w:sz w:val="32"/>
        </w:rPr>
      </w:pPr>
    </w:p>
    <w:p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rFonts w:hint="eastAsia"/>
          <w:sz w:val="32"/>
        </w:rPr>
        <w:t>通讯地址：</w:t>
      </w:r>
    </w:p>
    <w:p w:rsidR="00BF6D9D" w:rsidRPr="00BF6D9D" w:rsidRDefault="00BF6D9D" w:rsidP="00BF6D9D">
      <w:pPr>
        <w:spacing w:line="880" w:lineRule="exact"/>
        <w:rPr>
          <w:sz w:val="32"/>
        </w:rPr>
      </w:pPr>
    </w:p>
    <w:p w:rsidR="00BF6D9D" w:rsidRPr="00BF6D9D" w:rsidRDefault="00BF6D9D" w:rsidP="00BF6D9D">
      <w:pPr>
        <w:spacing w:line="880" w:lineRule="exact"/>
        <w:rPr>
          <w:sz w:val="32"/>
        </w:rPr>
      </w:pPr>
      <w:r w:rsidRPr="00BF6D9D">
        <w:rPr>
          <w:rFonts w:hint="eastAsia"/>
          <w:sz w:val="32"/>
        </w:rPr>
        <w:t>邮政编码：</w:t>
      </w:r>
    </w:p>
    <w:p w:rsidR="00BF6D9D" w:rsidRPr="00BF6D9D" w:rsidRDefault="00BF6D9D" w:rsidP="00BF6D9D">
      <w:pPr>
        <w:rPr>
          <w:sz w:val="32"/>
        </w:rPr>
      </w:pPr>
    </w:p>
    <w:p w:rsidR="00BF6D9D" w:rsidRPr="00BF6D9D" w:rsidRDefault="00BF6D9D" w:rsidP="00BF6D9D">
      <w:pPr>
        <w:rPr>
          <w:sz w:val="32"/>
        </w:rPr>
      </w:pPr>
    </w:p>
    <w:p w:rsidR="00BF6D9D" w:rsidRPr="00BF6D9D" w:rsidRDefault="00BF6D9D" w:rsidP="00BF6D9D">
      <w:pPr>
        <w:rPr>
          <w:sz w:val="32"/>
        </w:rPr>
      </w:pPr>
    </w:p>
    <w:p w:rsidR="00BF6D9D" w:rsidRPr="00BF6D9D" w:rsidRDefault="00BF6D9D" w:rsidP="00BF6D9D">
      <w:pPr>
        <w:rPr>
          <w:sz w:val="32"/>
        </w:rPr>
      </w:pPr>
    </w:p>
    <w:p w:rsidR="00BF6D9D" w:rsidRPr="00BF6D9D" w:rsidRDefault="00BF6D9D" w:rsidP="00BF6D9D">
      <w:pPr>
        <w:rPr>
          <w:sz w:val="32"/>
        </w:rPr>
      </w:pPr>
    </w:p>
    <w:p w:rsidR="00BF6D9D" w:rsidRPr="00BF6D9D" w:rsidRDefault="00BF6D9D" w:rsidP="00BF6D9D">
      <w:pPr>
        <w:jc w:val="center"/>
        <w:rPr>
          <w:sz w:val="32"/>
        </w:rPr>
      </w:pPr>
      <w:r w:rsidRPr="00BF6D9D">
        <w:rPr>
          <w:rFonts w:hint="eastAsia"/>
          <w:sz w:val="32"/>
        </w:rPr>
        <w:t>填报日期年月日</w:t>
      </w:r>
    </w:p>
    <w:p w:rsidR="00BF6D9D" w:rsidRPr="00BF6D9D" w:rsidRDefault="00BF6D9D" w:rsidP="00BF6D9D">
      <w:pPr>
        <w:jc w:val="center"/>
      </w:pPr>
    </w:p>
    <w:p w:rsidR="00BF6D9D" w:rsidRDefault="00BF6D9D" w:rsidP="00BF6D9D">
      <w:pPr>
        <w:jc w:val="center"/>
      </w:pPr>
    </w:p>
    <w:p w:rsidR="00BF6D9D" w:rsidRPr="00BF6D9D" w:rsidRDefault="00BF6D9D" w:rsidP="00BF6D9D">
      <w:pPr>
        <w:jc w:val="center"/>
      </w:pPr>
    </w:p>
    <w:p w:rsidR="00BF6D9D" w:rsidRPr="00BF6D9D" w:rsidRDefault="008A4256" w:rsidP="00BF6D9D">
      <w:pPr>
        <w:jc w:val="center"/>
        <w:rPr>
          <w:b/>
          <w:sz w:val="44"/>
        </w:rPr>
      </w:pPr>
      <w:r>
        <w:rPr>
          <w:b/>
          <w:sz w:val="44"/>
        </w:rPr>
        <w:br w:type="page"/>
      </w:r>
      <w:r w:rsidR="00BF6D9D" w:rsidRPr="00BF6D9D">
        <w:rPr>
          <w:rFonts w:hint="eastAsia"/>
          <w:b/>
          <w:sz w:val="44"/>
        </w:rPr>
        <w:lastRenderedPageBreak/>
        <w:t>填表说明</w:t>
      </w:r>
    </w:p>
    <w:p w:rsidR="00BF6D9D" w:rsidRPr="00BF6D9D" w:rsidRDefault="00BF6D9D" w:rsidP="00BF6D9D">
      <w:pPr>
        <w:rPr>
          <w:sz w:val="28"/>
        </w:rPr>
      </w:pPr>
    </w:p>
    <w:p w:rsidR="00BF6D9D" w:rsidRPr="00BF6D9D" w:rsidRDefault="00BF6D9D" w:rsidP="00015410">
      <w:pPr>
        <w:rPr>
          <w:sz w:val="32"/>
        </w:rPr>
      </w:pPr>
    </w:p>
    <w:p w:rsidR="00BF6D9D" w:rsidRPr="00BF6D9D" w:rsidRDefault="00BF6D9D" w:rsidP="00BF6D9D">
      <w:pPr>
        <w:ind w:firstLineChars="300" w:firstLine="960"/>
        <w:rPr>
          <w:sz w:val="32"/>
        </w:rPr>
      </w:pPr>
      <w:r w:rsidRPr="00BF6D9D">
        <w:rPr>
          <w:rFonts w:hint="eastAsia"/>
          <w:sz w:val="32"/>
        </w:rPr>
        <w:t>一、表列数据要如实填写，字迹工整清楚</w:t>
      </w:r>
    </w:p>
    <w:p w:rsidR="00BF6D9D" w:rsidRPr="00BF6D9D" w:rsidRDefault="00BF6D9D" w:rsidP="00BF6D9D">
      <w:pPr>
        <w:rPr>
          <w:sz w:val="32"/>
        </w:rPr>
      </w:pPr>
      <w:r w:rsidRPr="00BF6D9D">
        <w:rPr>
          <w:rFonts w:hint="eastAsia"/>
          <w:sz w:val="32"/>
        </w:rPr>
        <w:t>二、不填之项要说明原因</w:t>
      </w:r>
    </w:p>
    <w:p w:rsidR="00BF6D9D" w:rsidRPr="00BF6D9D" w:rsidRDefault="00BF6D9D" w:rsidP="00BF6D9D">
      <w:pPr>
        <w:rPr>
          <w:sz w:val="32"/>
        </w:rPr>
      </w:pPr>
      <w:r w:rsidRPr="00BF6D9D">
        <w:rPr>
          <w:rFonts w:hint="eastAsia"/>
          <w:sz w:val="32"/>
        </w:rPr>
        <w:t>三、格内填不下可另行附页</w:t>
      </w:r>
    </w:p>
    <w:p w:rsidR="00BF6D9D" w:rsidRPr="00BF6D9D" w:rsidRDefault="00BF6D9D" w:rsidP="00BF6D9D">
      <w:pPr>
        <w:rPr>
          <w:sz w:val="32"/>
        </w:rPr>
      </w:pPr>
      <w:r w:rsidRPr="00BF6D9D">
        <w:rPr>
          <w:rFonts w:hint="eastAsia"/>
          <w:sz w:val="32"/>
        </w:rPr>
        <w:t>四、上海市用户满意企业申报资料装订顺序：</w:t>
      </w:r>
    </w:p>
    <w:p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申报表（一份与申报资料共同装订，另两份申报表不装订）；</w:t>
      </w:r>
    </w:p>
    <w:p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质量管理体系认证证书复印件；</w:t>
      </w:r>
    </w:p>
    <w:p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企业制定用户服务体系标准及程序文件复印件；</w:t>
      </w:r>
    </w:p>
    <w:p w:rsidR="00BF6D9D" w:rsidRP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企业所获区级以上各类奖项复印件；</w:t>
      </w:r>
    </w:p>
    <w:p w:rsidR="00BF6D9D" w:rsidRDefault="00BF6D9D" w:rsidP="00BF6D9D">
      <w:pPr>
        <w:numPr>
          <w:ilvl w:val="0"/>
          <w:numId w:val="6"/>
        </w:numPr>
        <w:rPr>
          <w:sz w:val="32"/>
        </w:rPr>
      </w:pPr>
      <w:r w:rsidRPr="00BF6D9D">
        <w:rPr>
          <w:rFonts w:hint="eastAsia"/>
          <w:sz w:val="32"/>
        </w:rPr>
        <w:t>企业本年度竣工、在建工程项目一览表。</w:t>
      </w:r>
    </w:p>
    <w:p w:rsidR="00086EB2" w:rsidRPr="00086EB2" w:rsidRDefault="00086EB2" w:rsidP="00086EB2">
      <w:pPr>
        <w:numPr>
          <w:ilvl w:val="0"/>
          <w:numId w:val="6"/>
        </w:numPr>
        <w:rPr>
          <w:sz w:val="32"/>
        </w:rPr>
      </w:pPr>
      <w:r w:rsidRPr="00086EB2">
        <w:rPr>
          <w:rFonts w:hint="eastAsia"/>
          <w:sz w:val="32"/>
        </w:rPr>
        <w:t>申报上海市十佳用户满意</w:t>
      </w:r>
      <w:r>
        <w:rPr>
          <w:rFonts w:hint="eastAsia"/>
          <w:sz w:val="32"/>
        </w:rPr>
        <w:t>企业</w:t>
      </w:r>
      <w:r w:rsidRPr="00086EB2">
        <w:rPr>
          <w:rFonts w:hint="eastAsia"/>
          <w:sz w:val="32"/>
        </w:rPr>
        <w:t>的，</w:t>
      </w:r>
      <w:r w:rsidR="0087308E" w:rsidRPr="0087308E">
        <w:rPr>
          <w:rFonts w:hint="eastAsia"/>
          <w:sz w:val="32"/>
        </w:rPr>
        <w:t>应当满足的几个方面要求的证明文件。</w:t>
      </w:r>
    </w:p>
    <w:p w:rsidR="00BF6D9D" w:rsidRPr="00BF6D9D" w:rsidRDefault="00BF6D9D" w:rsidP="00BF6D9D">
      <w:pPr>
        <w:ind w:left="1110"/>
        <w:rPr>
          <w:sz w:val="32"/>
        </w:rPr>
      </w:pPr>
      <w:r w:rsidRPr="00BF6D9D">
        <w:rPr>
          <w:rFonts w:hint="eastAsia"/>
          <w:sz w:val="32"/>
        </w:rPr>
        <w:t>注：所有资料装订要求用</w:t>
      </w:r>
      <w:r w:rsidRPr="00BF6D9D">
        <w:rPr>
          <w:sz w:val="32"/>
        </w:rPr>
        <w:t>A4</w:t>
      </w:r>
      <w:r w:rsidRPr="00BF6D9D">
        <w:rPr>
          <w:rFonts w:hint="eastAsia"/>
          <w:sz w:val="32"/>
        </w:rPr>
        <w:t>纸规格。</w:t>
      </w:r>
    </w:p>
    <w:p w:rsidR="00BF6D9D" w:rsidRPr="00BF6D9D" w:rsidRDefault="00BF6D9D" w:rsidP="00BF6D9D">
      <w:pPr>
        <w:ind w:left="1110"/>
        <w:rPr>
          <w:sz w:val="32"/>
        </w:rPr>
      </w:pPr>
    </w:p>
    <w:p w:rsidR="00BF6D9D" w:rsidRPr="00BF6D9D" w:rsidRDefault="00BF6D9D" w:rsidP="00BF6D9D">
      <w:pPr>
        <w:ind w:left="1110"/>
        <w:rPr>
          <w:sz w:val="32"/>
        </w:rPr>
      </w:pPr>
    </w:p>
    <w:p w:rsidR="00BF6D9D" w:rsidRPr="00BF6D9D" w:rsidRDefault="00BF6D9D" w:rsidP="00BF6D9D">
      <w:pPr>
        <w:ind w:left="1110"/>
        <w:rPr>
          <w:sz w:val="32"/>
        </w:rPr>
      </w:pPr>
    </w:p>
    <w:p w:rsidR="00BF6D9D" w:rsidRPr="00BF6D9D" w:rsidRDefault="00BF6D9D" w:rsidP="00BF6D9D">
      <w:pPr>
        <w:ind w:left="1110"/>
        <w:rPr>
          <w:sz w:val="32"/>
        </w:rPr>
      </w:pPr>
    </w:p>
    <w:p w:rsidR="00BF6D9D" w:rsidRPr="00BF6D9D" w:rsidRDefault="00BF6D9D" w:rsidP="00BF6D9D">
      <w:pPr>
        <w:ind w:left="1110"/>
        <w:rPr>
          <w:sz w:val="32"/>
        </w:rPr>
      </w:pPr>
    </w:p>
    <w:p w:rsidR="00BF6D9D" w:rsidRDefault="00BF6D9D" w:rsidP="00BF6D9D">
      <w:pPr>
        <w:ind w:left="1110"/>
        <w:rPr>
          <w:sz w:val="32"/>
        </w:rPr>
      </w:pPr>
    </w:p>
    <w:p w:rsidR="0098531A" w:rsidRDefault="0098531A" w:rsidP="00BF6D9D">
      <w:pPr>
        <w:ind w:left="1110"/>
        <w:rPr>
          <w:sz w:val="32"/>
        </w:rPr>
      </w:pPr>
    </w:p>
    <w:p w:rsidR="0098531A" w:rsidRPr="00BF6D9D" w:rsidRDefault="006836BB" w:rsidP="006836BB">
      <w:pPr>
        <w:jc w:val="center"/>
        <w:rPr>
          <w:sz w:val="32"/>
        </w:rPr>
      </w:pPr>
      <w:r>
        <w:rPr>
          <w:b/>
          <w:sz w:val="32"/>
          <w:szCs w:val="32"/>
        </w:rPr>
        <w:br w:type="page"/>
      </w:r>
      <w:r w:rsidR="008A4256">
        <w:rPr>
          <w:rFonts w:hint="eastAsia"/>
          <w:b/>
          <w:sz w:val="32"/>
          <w:szCs w:val="32"/>
        </w:rPr>
        <w:lastRenderedPageBreak/>
        <w:t>上海市用户满意企业申报表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480"/>
        <w:gridCol w:w="480"/>
        <w:gridCol w:w="587"/>
        <w:gridCol w:w="373"/>
        <w:gridCol w:w="1080"/>
        <w:gridCol w:w="94"/>
        <w:gridCol w:w="746"/>
        <w:gridCol w:w="801"/>
        <w:gridCol w:w="399"/>
        <w:gridCol w:w="480"/>
        <w:gridCol w:w="480"/>
        <w:gridCol w:w="188"/>
        <w:gridCol w:w="1551"/>
      </w:tblGrid>
      <w:tr w:rsidR="00BF6D9D" w:rsidRPr="00BF6D9D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企业法定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代表人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电话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传真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联系部门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名称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联系人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及手机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职工总数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总资产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净资产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总产值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7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资质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等级</w:t>
            </w: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企业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性质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经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营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范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围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  <w:tc>
          <w:tcPr>
            <w:tcW w:w="8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全员劳动生产率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（人</w:t>
            </w:r>
            <w:r w:rsidRPr="00BF6D9D">
              <w:t>/</w:t>
            </w:r>
            <w:r w:rsidRPr="00BF6D9D">
              <w:rPr>
                <w:rFonts w:hint="eastAsia"/>
              </w:rPr>
              <w:t>年）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利税总额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（万元）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工程优良品率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（</w:t>
            </w:r>
            <w:r w:rsidRPr="00BF6D9D">
              <w:t>%</w:t>
            </w:r>
            <w:r w:rsidRPr="00BF6D9D">
              <w:rPr>
                <w:rFonts w:hint="eastAsia"/>
              </w:rPr>
              <w:t>）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合格率</w:t>
            </w:r>
          </w:p>
          <w:p w:rsidR="00BF6D9D" w:rsidRPr="00BF6D9D" w:rsidRDefault="00BF6D9D" w:rsidP="00BF6D9D">
            <w:pPr>
              <w:jc w:val="center"/>
            </w:pPr>
            <w:r w:rsidRPr="00BF6D9D">
              <w:rPr>
                <w:rFonts w:hint="eastAsia"/>
              </w:rPr>
              <w:t>（</w:t>
            </w:r>
            <w:r w:rsidRPr="00BF6D9D">
              <w:t>%</w:t>
            </w:r>
            <w:r w:rsidRPr="00BF6D9D">
              <w:rPr>
                <w:rFonts w:hint="eastAsia"/>
              </w:rPr>
              <w:t>）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三年内有无重大质量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安全事故</w:t>
            </w:r>
          </w:p>
        </w:tc>
        <w:tc>
          <w:tcPr>
            <w:tcW w:w="6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jc w:val="center"/>
            </w:pPr>
          </w:p>
        </w:tc>
      </w:tr>
      <w:tr w:rsidR="00BF6D9D" w:rsidRPr="00BF6D9D" w:rsidTr="0098531A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制定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服务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规范</w:t>
            </w: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  <w:r w:rsidRPr="00BF6D9D">
              <w:rPr>
                <w:rFonts w:hint="eastAsia"/>
              </w:rPr>
              <w:t>情况</w:t>
            </w:r>
          </w:p>
        </w:tc>
        <w:tc>
          <w:tcPr>
            <w:tcW w:w="8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  <w:p w:rsidR="00BF6D9D" w:rsidRPr="00BF6D9D" w:rsidRDefault="00BF6D9D" w:rsidP="00BF6D9D">
            <w:pPr>
              <w:tabs>
                <w:tab w:val="left" w:pos="8280"/>
              </w:tabs>
              <w:jc w:val="center"/>
            </w:pPr>
          </w:p>
        </w:tc>
      </w:tr>
    </w:tbl>
    <w:p w:rsidR="00BF6D9D" w:rsidRPr="00BF6D9D" w:rsidRDefault="00BF6D9D" w:rsidP="00BF6D9D">
      <w:pPr>
        <w:jc w:val="left"/>
      </w:pPr>
      <w:r w:rsidRPr="00BF6D9D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9286"/>
      </w:tblGrid>
      <w:tr w:rsidR="00BF6D9D" w:rsidRPr="00BF6D9D" w:rsidTr="00BF6D9D">
        <w:trPr>
          <w:gridBefore w:val="1"/>
          <w:wBefore w:w="12" w:type="dxa"/>
          <w:cantSplit/>
          <w:trHeight w:val="1174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质量管理和为用户服务的特点、主要经验（</w:t>
            </w:r>
            <w:r w:rsidRPr="00BF6D9D">
              <w:rPr>
                <w:sz w:val="32"/>
              </w:rPr>
              <w:t>500</w:t>
            </w:r>
            <w:r w:rsidRPr="00BF6D9D">
              <w:rPr>
                <w:rFonts w:hint="eastAsia"/>
                <w:sz w:val="32"/>
              </w:rPr>
              <w:t>字）</w:t>
            </w: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</w:tc>
      </w:tr>
      <w:tr w:rsidR="00BF6D9D" w:rsidRPr="00BF6D9D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lastRenderedPageBreak/>
              <w:t>企业主管部门（外省市驻沪办）推荐意见：</w:t>
            </w: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单位（盖章）</w:t>
            </w:r>
          </w:p>
          <w:p w:rsidR="00BF6D9D" w:rsidRPr="00BF6D9D" w:rsidRDefault="00BF6D9D" w:rsidP="00BF6D9D">
            <w:pPr>
              <w:ind w:firstLineChars="1300" w:firstLine="4160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年月日</w:t>
            </w:r>
          </w:p>
        </w:tc>
      </w:tr>
      <w:tr w:rsidR="00BF6D9D" w:rsidRPr="00BF6D9D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专家组初评意见：</w:t>
            </w: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（签章）</w:t>
            </w:r>
          </w:p>
          <w:p w:rsidR="00BF6D9D" w:rsidRPr="00BF6D9D" w:rsidRDefault="00BF6D9D" w:rsidP="00BF6D9D">
            <w:pPr>
              <w:ind w:firstLineChars="1500" w:firstLine="4800"/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年月日</w:t>
            </w:r>
          </w:p>
        </w:tc>
      </w:tr>
      <w:tr w:rsidR="00BF6D9D" w:rsidRPr="00BF6D9D" w:rsidTr="00BF6D9D">
        <w:trPr>
          <w:cantSplit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D" w:rsidRPr="00BF6D9D" w:rsidRDefault="00BF6D9D" w:rsidP="00BF6D9D">
            <w:pPr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评选委员会审批意见：</w:t>
            </w: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rPr>
                <w:sz w:val="32"/>
              </w:rPr>
            </w:pPr>
          </w:p>
          <w:p w:rsidR="00BF6D9D" w:rsidRPr="00BF6D9D" w:rsidRDefault="00BF6D9D" w:rsidP="00BF6D9D">
            <w:pPr>
              <w:jc w:val="left"/>
              <w:rPr>
                <w:sz w:val="32"/>
              </w:rPr>
            </w:pPr>
          </w:p>
          <w:p w:rsidR="00BF6D9D" w:rsidRPr="00BF6D9D" w:rsidRDefault="00BF6D9D" w:rsidP="00BF6D9D">
            <w:pPr>
              <w:jc w:val="right"/>
              <w:rPr>
                <w:sz w:val="32"/>
              </w:rPr>
            </w:pPr>
            <w:r w:rsidRPr="00BF6D9D">
              <w:rPr>
                <w:rFonts w:hint="eastAsia"/>
                <w:sz w:val="32"/>
              </w:rPr>
              <w:t>（签章）年月日</w:t>
            </w:r>
          </w:p>
        </w:tc>
      </w:tr>
    </w:tbl>
    <w:p w:rsidR="00BF6D9D" w:rsidRDefault="00BF6D9D" w:rsidP="00B476EB">
      <w:pPr>
        <w:jc w:val="left"/>
      </w:pPr>
    </w:p>
    <w:p w:rsidR="0015679A" w:rsidRPr="00FC1DB0" w:rsidRDefault="006836BB" w:rsidP="00CC782F">
      <w:pPr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br w:type="page"/>
      </w:r>
      <w:r w:rsidR="004178B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表</w:t>
      </w:r>
      <w:r w:rsidR="00CC782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</w:t>
      </w:r>
    </w:p>
    <w:p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上海市工程建设质量管理优秀经理人</w:t>
      </w:r>
    </w:p>
    <w:p w:rsidR="0015679A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</w:p>
    <w:p w:rsidR="0015679A" w:rsidRPr="008A68A4" w:rsidRDefault="0015679A" w:rsidP="0015679A">
      <w:pPr>
        <w:tabs>
          <w:tab w:val="right" w:pos="8306"/>
        </w:tabs>
        <w:jc w:val="center"/>
        <w:rPr>
          <w:rFonts w:ascii="宋体" w:hAnsi="宋体"/>
          <w:b/>
          <w:sz w:val="44"/>
          <w:szCs w:val="44"/>
        </w:rPr>
      </w:pPr>
      <w:r w:rsidRPr="008A68A4">
        <w:rPr>
          <w:rFonts w:ascii="宋体" w:hAnsi="宋体" w:hint="eastAsia"/>
          <w:b/>
          <w:sz w:val="44"/>
          <w:szCs w:val="44"/>
        </w:rPr>
        <w:t>申  报  表</w:t>
      </w:r>
    </w:p>
    <w:p w:rsidR="0015679A" w:rsidRDefault="0015679A" w:rsidP="0015679A">
      <w:pPr>
        <w:pStyle w:val="a9"/>
        <w:spacing w:line="720" w:lineRule="auto"/>
        <w:rPr>
          <w:b/>
          <w:bCs/>
          <w:sz w:val="30"/>
        </w:rPr>
      </w:pP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申报人姓名</w:t>
      </w: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</w:rPr>
      </w:pPr>
      <w:r>
        <w:rPr>
          <w:rFonts w:hint="eastAsia"/>
          <w:sz w:val="36"/>
        </w:rPr>
        <w:t>申报人单位（公章）</w:t>
      </w:r>
    </w:p>
    <w:p w:rsidR="0015679A" w:rsidRDefault="0015679A" w:rsidP="0015679A">
      <w:pPr>
        <w:pStyle w:val="a9"/>
        <w:spacing w:line="1100" w:lineRule="exact"/>
        <w:ind w:firstLineChars="400" w:firstLine="1440"/>
        <w:jc w:val="left"/>
        <w:rPr>
          <w:sz w:val="36"/>
          <w:u w:val="single"/>
        </w:rPr>
      </w:pPr>
      <w:r>
        <w:rPr>
          <w:rFonts w:hint="eastAsia"/>
          <w:sz w:val="36"/>
        </w:rPr>
        <w:t>通讯地址</w:t>
      </w:r>
    </w:p>
    <w:p w:rsidR="0015679A" w:rsidRDefault="0015679A" w:rsidP="0015679A">
      <w:pPr>
        <w:pStyle w:val="a9"/>
        <w:spacing w:line="1100" w:lineRule="exact"/>
        <w:ind w:left="660" w:firstLineChars="216" w:firstLine="778"/>
        <w:rPr>
          <w:sz w:val="36"/>
        </w:rPr>
      </w:pPr>
      <w:r>
        <w:rPr>
          <w:rFonts w:hint="eastAsia"/>
          <w:sz w:val="36"/>
        </w:rPr>
        <w:t>邮编：</w:t>
      </w: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</w:p>
    <w:p w:rsidR="0015679A" w:rsidRDefault="0015679A" w:rsidP="0015679A">
      <w:pPr>
        <w:spacing w:line="11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上海市工程建设质量管理协会</w:t>
      </w:r>
    </w:p>
    <w:p w:rsidR="0015679A" w:rsidRDefault="0015679A" w:rsidP="0015679A">
      <w:pPr>
        <w:spacing w:line="660" w:lineRule="exact"/>
        <w:jc w:val="center"/>
        <w:rPr>
          <w:sz w:val="32"/>
          <w:szCs w:val="32"/>
        </w:rPr>
      </w:pPr>
      <w:r>
        <w:rPr>
          <w:rFonts w:hint="eastAsia"/>
          <w:sz w:val="32"/>
        </w:rPr>
        <w:t>填报日期</w:t>
      </w:r>
      <w:r>
        <w:rPr>
          <w:rFonts w:hint="eastAsia"/>
          <w:sz w:val="32"/>
          <w:szCs w:val="32"/>
        </w:rPr>
        <w:t>年月日</w:t>
      </w:r>
    </w:p>
    <w:p w:rsidR="0015679A" w:rsidRDefault="0015679A" w:rsidP="0015679A"/>
    <w:p w:rsidR="0015679A" w:rsidRDefault="006836BB" w:rsidP="0015679A">
      <w:pPr>
        <w:ind w:firstLineChars="400" w:firstLine="1285"/>
      </w:pPr>
      <w:r>
        <w:rPr>
          <w:b/>
          <w:bCs/>
          <w:sz w:val="32"/>
        </w:rPr>
        <w:br w:type="page"/>
      </w:r>
      <w:r w:rsidR="0015679A">
        <w:rPr>
          <w:rFonts w:hint="eastAsia"/>
          <w:b/>
          <w:bCs/>
          <w:sz w:val="32"/>
        </w:rPr>
        <w:lastRenderedPageBreak/>
        <w:t>上海市工程建设质量管理优秀经理人申报表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1483"/>
        <w:gridCol w:w="700"/>
        <w:gridCol w:w="1000"/>
        <w:gridCol w:w="575"/>
        <w:gridCol w:w="285"/>
        <w:gridCol w:w="1509"/>
        <w:gridCol w:w="364"/>
        <w:gridCol w:w="496"/>
        <w:gridCol w:w="1558"/>
      </w:tblGrid>
      <w:tr w:rsidR="0015679A" w:rsidTr="002C324C">
        <w:trPr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3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509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483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7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00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工作部门</w:t>
            </w:r>
          </w:p>
        </w:tc>
        <w:tc>
          <w:tcPr>
            <w:tcW w:w="1509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cantSplit/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3183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3927" w:type="dxa"/>
            <w:gridSpan w:val="4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trHeight w:val="718"/>
          <w:jc w:val="center"/>
        </w:trPr>
        <w:tc>
          <w:tcPr>
            <w:tcW w:w="1390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联系人及联系电话</w:t>
            </w:r>
          </w:p>
        </w:tc>
        <w:tc>
          <w:tcPr>
            <w:tcW w:w="3183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575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158" w:type="dxa"/>
            <w:gridSpan w:val="3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496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558" w:type="dxa"/>
            <w:vAlign w:val="center"/>
          </w:tcPr>
          <w:p w:rsidR="0015679A" w:rsidRDefault="0015679A" w:rsidP="00E844E5">
            <w:pPr>
              <w:spacing w:line="340" w:lineRule="exact"/>
              <w:jc w:val="center"/>
              <w:rPr>
                <w:sz w:val="28"/>
              </w:rPr>
            </w:pPr>
          </w:p>
        </w:tc>
      </w:tr>
      <w:tr w:rsidR="0015679A" w:rsidTr="002C324C">
        <w:trPr>
          <w:cantSplit/>
          <w:trHeight w:val="2480"/>
          <w:jc w:val="center"/>
        </w:trPr>
        <w:tc>
          <w:tcPr>
            <w:tcW w:w="9360" w:type="dxa"/>
            <w:gridSpan w:val="10"/>
          </w:tcPr>
          <w:p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质量工作经历：</w:t>
            </w: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  <w:tr w:rsidR="0015679A" w:rsidTr="002C324C">
        <w:trPr>
          <w:cantSplit/>
          <w:trHeight w:val="4958"/>
          <w:jc w:val="center"/>
        </w:trPr>
        <w:tc>
          <w:tcPr>
            <w:tcW w:w="9360" w:type="dxa"/>
            <w:gridSpan w:val="10"/>
          </w:tcPr>
          <w:p w:rsidR="0015679A" w:rsidRDefault="0015679A" w:rsidP="00E844E5">
            <w:pPr>
              <w:spacing w:line="660" w:lineRule="exact"/>
              <w:rPr>
                <w:sz w:val="28"/>
              </w:rPr>
            </w:pPr>
            <w:r>
              <w:rPr>
                <w:rFonts w:hint="eastAsia"/>
                <w:sz w:val="30"/>
              </w:rPr>
              <w:t>历次获奖情况：</w:t>
            </w: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  <w:p w:rsidR="0015679A" w:rsidRDefault="0015679A" w:rsidP="00E844E5">
            <w:pPr>
              <w:spacing w:line="660" w:lineRule="exact"/>
              <w:rPr>
                <w:sz w:val="28"/>
              </w:rPr>
            </w:pPr>
          </w:p>
        </w:tc>
      </w:tr>
    </w:tbl>
    <w:p w:rsidR="0015679A" w:rsidRDefault="0015679A" w:rsidP="0015679A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15679A" w:rsidTr="0098531A">
        <w:trPr>
          <w:trHeight w:val="6795"/>
          <w:jc w:val="center"/>
        </w:trPr>
        <w:tc>
          <w:tcPr>
            <w:tcW w:w="9360" w:type="dxa"/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质量管理优秀经理人</w:t>
            </w:r>
            <w:r w:rsidRPr="008A68A4">
              <w:rPr>
                <w:rFonts w:hint="eastAsia"/>
                <w:sz w:val="28"/>
              </w:rPr>
              <w:t>主要事迹：（</w:t>
            </w:r>
            <w:r w:rsidRPr="008A68A4">
              <w:rPr>
                <w:rFonts w:hint="eastAsia"/>
                <w:sz w:val="28"/>
              </w:rPr>
              <w:t>800</w:t>
            </w:r>
            <w:r w:rsidRPr="008A68A4">
              <w:rPr>
                <w:rFonts w:hint="eastAsia"/>
                <w:sz w:val="28"/>
              </w:rPr>
              <w:t>字以上，可附页）</w:t>
            </w:r>
          </w:p>
          <w:p w:rsidR="0015679A" w:rsidRDefault="0015679A" w:rsidP="00E844E5">
            <w:pPr>
              <w:spacing w:line="1100" w:lineRule="exact"/>
              <w:rPr>
                <w:sz w:val="44"/>
              </w:rPr>
            </w:pPr>
          </w:p>
        </w:tc>
      </w:tr>
      <w:tr w:rsidR="0015679A" w:rsidTr="00E844E5">
        <w:trPr>
          <w:trHeight w:val="2087"/>
          <w:jc w:val="center"/>
        </w:trPr>
        <w:tc>
          <w:tcPr>
            <w:tcW w:w="9360" w:type="dxa"/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申报企业意见：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1200" w:firstLine="2880"/>
              <w:jc w:val="center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</w:p>
          <w:p w:rsidR="0015679A" w:rsidRDefault="0015679A" w:rsidP="00E844E5">
            <w:pPr>
              <w:spacing w:line="340" w:lineRule="exact"/>
              <w:ind w:firstLineChars="3150" w:firstLine="75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15679A" w:rsidTr="00E844E5">
        <w:trPr>
          <w:trHeight w:val="1924"/>
          <w:jc w:val="center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上级主管部门（外省市沪办建管处）推荐单位意见：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15679A" w:rsidTr="00E844E5">
        <w:trPr>
          <w:trHeight w:val="2091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上海市工程建设质量管理协会审批意见：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</w:p>
          <w:p w:rsidR="0015679A" w:rsidRDefault="0015679A" w:rsidP="00E844E5">
            <w:pPr>
              <w:spacing w:line="340" w:lineRule="exact"/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5679A" w:rsidRDefault="0015679A" w:rsidP="00E844E5">
            <w:pPr>
              <w:spacing w:line="340" w:lineRule="exact"/>
              <w:rPr>
                <w:sz w:val="28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15679A" w:rsidRDefault="0015679A" w:rsidP="0015679A">
      <w:pPr>
        <w:jc w:val="left"/>
      </w:pPr>
    </w:p>
    <w:sectPr w:rsidR="0015679A" w:rsidSect="008A4256">
      <w:footerReference w:type="even" r:id="rId7"/>
      <w:pgSz w:w="11906" w:h="16838"/>
      <w:pgMar w:top="1134" w:right="1418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24" w:rsidRDefault="00B26024" w:rsidP="008F539D">
      <w:r>
        <w:separator/>
      </w:r>
    </w:p>
  </w:endnote>
  <w:endnote w:type="continuationSeparator" w:id="1">
    <w:p w:rsidR="00B26024" w:rsidRDefault="00B26024" w:rsidP="008F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67D" w:rsidRDefault="00EC212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7267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267D">
      <w:rPr>
        <w:rStyle w:val="a3"/>
      </w:rPr>
      <w:t>9</w:t>
    </w:r>
    <w:r>
      <w:rPr>
        <w:rStyle w:val="a3"/>
      </w:rPr>
      <w:fldChar w:fldCharType="end"/>
    </w:r>
  </w:p>
  <w:p w:rsidR="00B7267D" w:rsidRDefault="00B726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24" w:rsidRDefault="00B26024" w:rsidP="008F539D">
      <w:r>
        <w:separator/>
      </w:r>
    </w:p>
  </w:footnote>
  <w:footnote w:type="continuationSeparator" w:id="1">
    <w:p w:rsidR="00B26024" w:rsidRDefault="00B26024" w:rsidP="008F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japaneseCounting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</w:abstractNum>
  <w:abstractNum w:abstractNumId="1">
    <w:nsid w:val="00000007"/>
    <w:multiLevelType w:val="singleLevel"/>
    <w:tmpl w:val="00000007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2">
    <w:nsid w:val="00000008"/>
    <w:multiLevelType w:val="singleLevel"/>
    <w:tmpl w:val="0000000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0000000A"/>
    <w:multiLevelType w:val="multilevel"/>
    <w:tmpl w:val="0000000A"/>
    <w:lvl w:ilvl="0">
      <w:start w:val="7"/>
      <w:numFmt w:val="japaneseCounting"/>
      <w:lvlText w:val="第%1条"/>
      <w:lvlJc w:val="left"/>
      <w:pPr>
        <w:tabs>
          <w:tab w:val="num" w:pos="1695"/>
        </w:tabs>
        <w:ind w:left="1695" w:hanging="1125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0000000B"/>
    <w:multiLevelType w:val="singleLevel"/>
    <w:tmpl w:val="0000000B"/>
    <w:lvl w:ilvl="0">
      <w:start w:val="1"/>
      <w:numFmt w:val="decimal"/>
      <w:lvlText w:val="%1、"/>
      <w:lvlJc w:val="left"/>
      <w:pPr>
        <w:tabs>
          <w:tab w:val="num" w:pos="1566"/>
        </w:tabs>
        <w:ind w:left="1566" w:hanging="480"/>
      </w:pPr>
    </w:lvl>
  </w:abstractNum>
  <w:abstractNum w:abstractNumId="5">
    <w:nsid w:val="0000000D"/>
    <w:multiLevelType w:val="multilevel"/>
    <w:tmpl w:val="0000000D"/>
    <w:lvl w:ilvl="0">
      <w:start w:val="6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E6556C9"/>
    <w:multiLevelType w:val="hybridMultilevel"/>
    <w:tmpl w:val="FC32A9D4"/>
    <w:lvl w:ilvl="0" w:tplc="9FAABA12">
      <w:start w:val="6"/>
      <w:numFmt w:val="japaneseCounting"/>
      <w:lvlText w:val="第%1章"/>
      <w:lvlJc w:val="left"/>
      <w:pPr>
        <w:ind w:left="2588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543" w:hanging="420"/>
      </w:pPr>
    </w:lvl>
    <w:lvl w:ilvl="2" w:tplc="0409001B" w:tentative="1">
      <w:start w:val="1"/>
      <w:numFmt w:val="lowerRoman"/>
      <w:lvlText w:val="%3."/>
      <w:lvlJc w:val="righ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9" w:tentative="1">
      <w:start w:val="1"/>
      <w:numFmt w:val="lowerLetter"/>
      <w:lvlText w:val="%5)"/>
      <w:lvlJc w:val="left"/>
      <w:pPr>
        <w:ind w:left="3803" w:hanging="420"/>
      </w:pPr>
    </w:lvl>
    <w:lvl w:ilvl="5" w:tplc="0409001B" w:tentative="1">
      <w:start w:val="1"/>
      <w:numFmt w:val="lowerRoman"/>
      <w:lvlText w:val="%6."/>
      <w:lvlJc w:val="righ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9" w:tentative="1">
      <w:start w:val="1"/>
      <w:numFmt w:val="lowerLetter"/>
      <w:lvlText w:val="%8)"/>
      <w:lvlJc w:val="left"/>
      <w:pPr>
        <w:ind w:left="5063" w:hanging="420"/>
      </w:pPr>
    </w:lvl>
    <w:lvl w:ilvl="8" w:tplc="0409001B" w:tentative="1">
      <w:start w:val="1"/>
      <w:numFmt w:val="lowerRoman"/>
      <w:lvlText w:val="%9."/>
      <w:lvlJc w:val="right"/>
      <w:pPr>
        <w:ind w:left="5483" w:hanging="420"/>
      </w:pPr>
    </w:lvl>
  </w:abstractNum>
  <w:abstractNum w:abstractNumId="7">
    <w:nsid w:val="79E7532F"/>
    <w:multiLevelType w:val="singleLevel"/>
    <w:tmpl w:val="0000000B"/>
    <w:lvl w:ilvl="0">
      <w:start w:val="1"/>
      <w:numFmt w:val="decimal"/>
      <w:lvlText w:val="%1、"/>
      <w:lvlJc w:val="left"/>
      <w:pPr>
        <w:tabs>
          <w:tab w:val="num" w:pos="1566"/>
        </w:tabs>
        <w:ind w:left="1566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9F4"/>
    <w:rsid w:val="000029AC"/>
    <w:rsid w:val="0000342E"/>
    <w:rsid w:val="00015410"/>
    <w:rsid w:val="000200B8"/>
    <w:rsid w:val="00021E0A"/>
    <w:rsid w:val="0002509D"/>
    <w:rsid w:val="00051659"/>
    <w:rsid w:val="00063956"/>
    <w:rsid w:val="00086EB2"/>
    <w:rsid w:val="000939B7"/>
    <w:rsid w:val="000B3BA7"/>
    <w:rsid w:val="000D6073"/>
    <w:rsid w:val="000E021B"/>
    <w:rsid w:val="000E3B80"/>
    <w:rsid w:val="000E742C"/>
    <w:rsid w:val="000F2D32"/>
    <w:rsid w:val="0011153C"/>
    <w:rsid w:val="0013599C"/>
    <w:rsid w:val="0015679A"/>
    <w:rsid w:val="0016358E"/>
    <w:rsid w:val="00175DB6"/>
    <w:rsid w:val="00187495"/>
    <w:rsid w:val="001B5B93"/>
    <w:rsid w:val="001D325F"/>
    <w:rsid w:val="001F4347"/>
    <w:rsid w:val="0020035F"/>
    <w:rsid w:val="002164DA"/>
    <w:rsid w:val="00217F56"/>
    <w:rsid w:val="00242B4A"/>
    <w:rsid w:val="002445FE"/>
    <w:rsid w:val="002449DF"/>
    <w:rsid w:val="002458E1"/>
    <w:rsid w:val="00285040"/>
    <w:rsid w:val="002918B6"/>
    <w:rsid w:val="002A11F7"/>
    <w:rsid w:val="002A2247"/>
    <w:rsid w:val="002A2E9D"/>
    <w:rsid w:val="002C324C"/>
    <w:rsid w:val="0030418A"/>
    <w:rsid w:val="003560E7"/>
    <w:rsid w:val="00364C94"/>
    <w:rsid w:val="00374E5B"/>
    <w:rsid w:val="003858FD"/>
    <w:rsid w:val="00391DB8"/>
    <w:rsid w:val="00393ACC"/>
    <w:rsid w:val="00395A80"/>
    <w:rsid w:val="003C134D"/>
    <w:rsid w:val="003D2C7E"/>
    <w:rsid w:val="003D3FBD"/>
    <w:rsid w:val="003F0717"/>
    <w:rsid w:val="00403F69"/>
    <w:rsid w:val="004072D5"/>
    <w:rsid w:val="004079DE"/>
    <w:rsid w:val="004178BB"/>
    <w:rsid w:val="0043710D"/>
    <w:rsid w:val="00441423"/>
    <w:rsid w:val="00452E57"/>
    <w:rsid w:val="004577F5"/>
    <w:rsid w:val="004906A9"/>
    <w:rsid w:val="00497411"/>
    <w:rsid w:val="004A4926"/>
    <w:rsid w:val="004B56AD"/>
    <w:rsid w:val="004C214F"/>
    <w:rsid w:val="004E67F5"/>
    <w:rsid w:val="00502B21"/>
    <w:rsid w:val="005257DA"/>
    <w:rsid w:val="00535EEC"/>
    <w:rsid w:val="005374C3"/>
    <w:rsid w:val="005427CA"/>
    <w:rsid w:val="00562C6D"/>
    <w:rsid w:val="005637C1"/>
    <w:rsid w:val="00585D0D"/>
    <w:rsid w:val="005A2B86"/>
    <w:rsid w:val="005B0B0B"/>
    <w:rsid w:val="005B50D2"/>
    <w:rsid w:val="005B71E1"/>
    <w:rsid w:val="005D2A5E"/>
    <w:rsid w:val="006100C9"/>
    <w:rsid w:val="00613901"/>
    <w:rsid w:val="00615DFE"/>
    <w:rsid w:val="00647AB2"/>
    <w:rsid w:val="00662832"/>
    <w:rsid w:val="00663A28"/>
    <w:rsid w:val="00665A94"/>
    <w:rsid w:val="006836BB"/>
    <w:rsid w:val="006942C9"/>
    <w:rsid w:val="006D3CED"/>
    <w:rsid w:val="006D4C02"/>
    <w:rsid w:val="00741465"/>
    <w:rsid w:val="00757743"/>
    <w:rsid w:val="00773C69"/>
    <w:rsid w:val="00795B39"/>
    <w:rsid w:val="007A2496"/>
    <w:rsid w:val="007A4A7D"/>
    <w:rsid w:val="007F3C19"/>
    <w:rsid w:val="00816F91"/>
    <w:rsid w:val="008217D7"/>
    <w:rsid w:val="00825485"/>
    <w:rsid w:val="00830785"/>
    <w:rsid w:val="0085159B"/>
    <w:rsid w:val="0087308E"/>
    <w:rsid w:val="00896528"/>
    <w:rsid w:val="008A2A83"/>
    <w:rsid w:val="008A4256"/>
    <w:rsid w:val="008C7ECB"/>
    <w:rsid w:val="008D06F7"/>
    <w:rsid w:val="008D5FB0"/>
    <w:rsid w:val="008F208F"/>
    <w:rsid w:val="008F539D"/>
    <w:rsid w:val="008F6B9B"/>
    <w:rsid w:val="00906E5E"/>
    <w:rsid w:val="00932C9A"/>
    <w:rsid w:val="00983F64"/>
    <w:rsid w:val="0098531A"/>
    <w:rsid w:val="009925D3"/>
    <w:rsid w:val="00995867"/>
    <w:rsid w:val="009B73D4"/>
    <w:rsid w:val="009C37BD"/>
    <w:rsid w:val="009F495A"/>
    <w:rsid w:val="00A456E5"/>
    <w:rsid w:val="00A47862"/>
    <w:rsid w:val="00A53AA8"/>
    <w:rsid w:val="00A5603E"/>
    <w:rsid w:val="00AA580A"/>
    <w:rsid w:val="00AC3789"/>
    <w:rsid w:val="00AD39C6"/>
    <w:rsid w:val="00AD3F11"/>
    <w:rsid w:val="00AE7230"/>
    <w:rsid w:val="00AF78EC"/>
    <w:rsid w:val="00B02199"/>
    <w:rsid w:val="00B26024"/>
    <w:rsid w:val="00B3088E"/>
    <w:rsid w:val="00B4649C"/>
    <w:rsid w:val="00B476EB"/>
    <w:rsid w:val="00B54209"/>
    <w:rsid w:val="00B54A76"/>
    <w:rsid w:val="00B5712D"/>
    <w:rsid w:val="00B61F39"/>
    <w:rsid w:val="00B64D75"/>
    <w:rsid w:val="00B7267D"/>
    <w:rsid w:val="00B765AB"/>
    <w:rsid w:val="00BA550B"/>
    <w:rsid w:val="00BA5570"/>
    <w:rsid w:val="00BB3959"/>
    <w:rsid w:val="00BB4CA9"/>
    <w:rsid w:val="00BC2284"/>
    <w:rsid w:val="00BD3BA8"/>
    <w:rsid w:val="00BE65EF"/>
    <w:rsid w:val="00BF6D9D"/>
    <w:rsid w:val="00C10F6B"/>
    <w:rsid w:val="00C1283B"/>
    <w:rsid w:val="00C2547C"/>
    <w:rsid w:val="00C41CBF"/>
    <w:rsid w:val="00C55883"/>
    <w:rsid w:val="00C66D08"/>
    <w:rsid w:val="00C714E4"/>
    <w:rsid w:val="00C937B2"/>
    <w:rsid w:val="00CA7D74"/>
    <w:rsid w:val="00CB073A"/>
    <w:rsid w:val="00CC782F"/>
    <w:rsid w:val="00CD57FE"/>
    <w:rsid w:val="00CD7114"/>
    <w:rsid w:val="00CF0F1C"/>
    <w:rsid w:val="00D13888"/>
    <w:rsid w:val="00D17AFA"/>
    <w:rsid w:val="00D21F63"/>
    <w:rsid w:val="00D254AE"/>
    <w:rsid w:val="00D300A1"/>
    <w:rsid w:val="00D41DAF"/>
    <w:rsid w:val="00D47E4A"/>
    <w:rsid w:val="00D50880"/>
    <w:rsid w:val="00D5256A"/>
    <w:rsid w:val="00D66B7A"/>
    <w:rsid w:val="00D8303B"/>
    <w:rsid w:val="00D9514B"/>
    <w:rsid w:val="00DA4321"/>
    <w:rsid w:val="00DB089E"/>
    <w:rsid w:val="00DF4110"/>
    <w:rsid w:val="00E000A3"/>
    <w:rsid w:val="00E02AF5"/>
    <w:rsid w:val="00E11084"/>
    <w:rsid w:val="00E17C4E"/>
    <w:rsid w:val="00E255DE"/>
    <w:rsid w:val="00E34994"/>
    <w:rsid w:val="00E459E1"/>
    <w:rsid w:val="00E65109"/>
    <w:rsid w:val="00E759F4"/>
    <w:rsid w:val="00E90264"/>
    <w:rsid w:val="00E97329"/>
    <w:rsid w:val="00EC2128"/>
    <w:rsid w:val="00ED4278"/>
    <w:rsid w:val="00ED4AFA"/>
    <w:rsid w:val="00EF281B"/>
    <w:rsid w:val="00EF59BB"/>
    <w:rsid w:val="00F053C5"/>
    <w:rsid w:val="00F07BB3"/>
    <w:rsid w:val="00F10112"/>
    <w:rsid w:val="00F46C9F"/>
    <w:rsid w:val="00F5286F"/>
    <w:rsid w:val="00F55A32"/>
    <w:rsid w:val="00F766BF"/>
    <w:rsid w:val="00FA0AF7"/>
    <w:rsid w:val="00FA308B"/>
    <w:rsid w:val="00FD6766"/>
    <w:rsid w:val="00FD780F"/>
    <w:rsid w:val="00FE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E759F4"/>
    <w:rPr>
      <w:rFonts w:cs="Times New Roman"/>
    </w:rPr>
  </w:style>
  <w:style w:type="paragraph" w:styleId="a4">
    <w:name w:val="footer"/>
    <w:basedOn w:val="a"/>
    <w:link w:val="Char"/>
    <w:uiPriority w:val="99"/>
    <w:rsid w:val="00E7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E759F4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uiPriority w:val="99"/>
    <w:rsid w:val="00E759F4"/>
    <w:rPr>
      <w:rFonts w:ascii="宋体" w:hAnsi="Courier New" w:cs="Courier New"/>
      <w:szCs w:val="21"/>
    </w:rPr>
  </w:style>
  <w:style w:type="character" w:customStyle="1" w:styleId="Char0">
    <w:name w:val="纯文本 Char"/>
    <w:link w:val="a5"/>
    <w:uiPriority w:val="99"/>
    <w:locked/>
    <w:rsid w:val="00E759F4"/>
    <w:rPr>
      <w:rFonts w:ascii="宋体" w:eastAsia="宋体" w:hAnsi="Courier New" w:cs="Courier New"/>
      <w:sz w:val="21"/>
      <w:szCs w:val="21"/>
    </w:rPr>
  </w:style>
  <w:style w:type="paragraph" w:styleId="a6">
    <w:name w:val="Body Text Indent"/>
    <w:basedOn w:val="a"/>
    <w:link w:val="Char1"/>
    <w:uiPriority w:val="99"/>
    <w:rsid w:val="00E759F4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1">
    <w:name w:val="正文文本缩进 Char"/>
    <w:link w:val="a6"/>
    <w:uiPriority w:val="99"/>
    <w:locked/>
    <w:rsid w:val="00E759F4"/>
    <w:rPr>
      <w:rFonts w:ascii="仿宋_GB2312" w:eastAsia="仿宋_GB2312" w:hAnsi="Times New Roman" w:cs="Times New Roman"/>
      <w:sz w:val="24"/>
      <w:szCs w:val="24"/>
    </w:rPr>
  </w:style>
  <w:style w:type="paragraph" w:styleId="a7">
    <w:name w:val="header"/>
    <w:basedOn w:val="a"/>
    <w:link w:val="Char2"/>
    <w:uiPriority w:val="99"/>
    <w:semiHidden/>
    <w:rsid w:val="008F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8F6B9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62C6D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562C6D"/>
    <w:rPr>
      <w:rFonts w:ascii="Times New Roman" w:hAnsi="Times New Roman"/>
      <w:kern w:val="2"/>
      <w:sz w:val="18"/>
      <w:szCs w:val="18"/>
    </w:rPr>
  </w:style>
  <w:style w:type="paragraph" w:styleId="a9">
    <w:name w:val="Body Text"/>
    <w:basedOn w:val="a"/>
    <w:link w:val="Char4"/>
    <w:uiPriority w:val="99"/>
    <w:semiHidden/>
    <w:unhideWhenUsed/>
    <w:rsid w:val="0015679A"/>
    <w:pPr>
      <w:spacing w:after="120"/>
    </w:pPr>
  </w:style>
  <w:style w:type="character" w:customStyle="1" w:styleId="Char4">
    <w:name w:val="正文文本 Char"/>
    <w:link w:val="a9"/>
    <w:uiPriority w:val="99"/>
    <w:semiHidden/>
    <w:rsid w:val="0015679A"/>
    <w:rPr>
      <w:rFonts w:ascii="Times New Roman" w:hAnsi="Times New Roman"/>
      <w:kern w:val="2"/>
      <w:sz w:val="21"/>
      <w:szCs w:val="24"/>
    </w:rPr>
  </w:style>
  <w:style w:type="character" w:styleId="aa">
    <w:name w:val="Hyperlink"/>
    <w:uiPriority w:val="99"/>
    <w:unhideWhenUsed/>
    <w:rsid w:val="004B56A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B56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15</Pages>
  <Words>419</Words>
  <Characters>2392</Characters>
  <Application>Microsoft Office Word</Application>
  <DocSecurity>0</DocSecurity>
  <Lines>19</Lines>
  <Paragraphs>5</Paragraphs>
  <ScaleCrop>false</ScaleCrop>
  <Company>微软中国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125</cp:revision>
  <cp:lastPrinted>2022-11-11T07:36:00Z</cp:lastPrinted>
  <dcterms:created xsi:type="dcterms:W3CDTF">2015-05-20T01:27:00Z</dcterms:created>
  <dcterms:modified xsi:type="dcterms:W3CDTF">2022-11-17T07:21:00Z</dcterms:modified>
</cp:coreProperties>
</file>